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936CB4">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936CB4">
      <w:pPr>
        <w:pStyle w:val="20"/>
        <w:rPr>
          <w:b/>
          <w:sz w:val="32"/>
          <w:szCs w:val="32"/>
        </w:rPr>
      </w:pPr>
      <w:r w:rsidRPr="00255694">
        <w:rPr>
          <w:b/>
          <w:sz w:val="32"/>
          <w:szCs w:val="32"/>
        </w:rPr>
        <w:t>АДМИНИСТРАЦИЯ СЕЧЕНОВСКОГО</w:t>
      </w:r>
    </w:p>
    <w:p w14:paraId="006138DF" w14:textId="77777777" w:rsidR="004E3B43" w:rsidRPr="00255694" w:rsidRDefault="004F5508" w:rsidP="00936CB4">
      <w:pPr>
        <w:pStyle w:val="20"/>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936CB4">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936CB4">
      <w:pPr>
        <w:spacing w:after="0" w:line="240" w:lineRule="auto"/>
        <w:jc w:val="center"/>
        <w:rPr>
          <w:rFonts w:ascii="Times New Roman" w:hAnsi="Times New Roman"/>
          <w:b/>
          <w:sz w:val="32"/>
          <w:szCs w:val="32"/>
        </w:rPr>
      </w:pPr>
    </w:p>
    <w:p w14:paraId="2B8347CC" w14:textId="3579F463" w:rsidR="004E3B43" w:rsidRPr="00255694" w:rsidRDefault="0078017F" w:rsidP="00936CB4">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936CB4">
      <w:pPr>
        <w:spacing w:after="0" w:line="240" w:lineRule="auto"/>
        <w:rPr>
          <w:rFonts w:ascii="Times New Roman" w:hAnsi="Times New Roman"/>
          <w:sz w:val="28"/>
          <w:szCs w:val="28"/>
          <w:u w:val="single"/>
        </w:rPr>
      </w:pPr>
    </w:p>
    <w:p w14:paraId="44C4BB72" w14:textId="477E13C5" w:rsidR="00DA09B8" w:rsidRPr="0056749C" w:rsidRDefault="004E28A8" w:rsidP="00936CB4">
      <w:pPr>
        <w:spacing w:after="0" w:line="240" w:lineRule="auto"/>
        <w:rPr>
          <w:rFonts w:ascii="Times New Roman" w:hAnsi="Times New Roman"/>
          <w:sz w:val="28"/>
          <w:szCs w:val="28"/>
          <w:u w:val="single"/>
        </w:rPr>
      </w:pPr>
      <w:r w:rsidRPr="004E28A8">
        <w:rPr>
          <w:rFonts w:ascii="Times New Roman" w:hAnsi="Times New Roman"/>
          <w:sz w:val="28"/>
          <w:szCs w:val="28"/>
          <w:u w:val="single"/>
        </w:rPr>
        <w:t>20</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101</w:t>
      </w:r>
      <w:r w:rsidR="00AB24F0">
        <w:rPr>
          <w:rFonts w:ascii="Times New Roman" w:hAnsi="Times New Roman"/>
          <w:sz w:val="28"/>
          <w:szCs w:val="28"/>
          <w:u w:val="single"/>
        </w:rPr>
        <w:t>8</w:t>
      </w:r>
    </w:p>
    <w:p w14:paraId="0B6D56FC" w14:textId="77777777" w:rsidR="0077232D" w:rsidRPr="00255694" w:rsidRDefault="0077232D" w:rsidP="00936CB4">
      <w:pPr>
        <w:tabs>
          <w:tab w:val="left" w:pos="709"/>
        </w:tabs>
        <w:spacing w:after="0" w:line="240" w:lineRule="auto"/>
        <w:ind w:firstLine="709"/>
        <w:jc w:val="both"/>
        <w:rPr>
          <w:rFonts w:ascii="Times New Roman" w:eastAsia="Times New Roman" w:hAnsi="Times New Roman"/>
          <w:sz w:val="28"/>
          <w:szCs w:val="28"/>
          <w:lang w:eastAsia="ru-RU"/>
        </w:rPr>
      </w:pPr>
    </w:p>
    <w:p w14:paraId="66724CCC" w14:textId="28972BE2" w:rsidR="00AB24F0" w:rsidRPr="00AB24F0" w:rsidRDefault="00AB24F0" w:rsidP="00AB24F0">
      <w:pPr>
        <w:spacing w:after="0" w:line="240" w:lineRule="auto"/>
        <w:jc w:val="center"/>
        <w:rPr>
          <w:rFonts w:ascii="Times New Roman" w:hAnsi="Times New Roman"/>
          <w:b/>
          <w:sz w:val="28"/>
          <w:szCs w:val="28"/>
        </w:rPr>
      </w:pPr>
      <w:r w:rsidRPr="00AB24F0">
        <w:rPr>
          <w:rFonts w:ascii="Times New Roman" w:hAnsi="Times New Roman"/>
          <w:b/>
          <w:sz w:val="28"/>
          <w:szCs w:val="28"/>
          <w:lang w:eastAsia="ru-RU"/>
        </w:rPr>
        <w:t xml:space="preserve">Об утверждении </w:t>
      </w:r>
      <w:r w:rsidRPr="00AB24F0">
        <w:rPr>
          <w:rFonts w:ascii="Times New Roman" w:hAnsi="Times New Roman"/>
          <w:b/>
          <w:sz w:val="28"/>
          <w:szCs w:val="28"/>
        </w:rPr>
        <w:t>Программы</w:t>
      </w:r>
      <w:r>
        <w:rPr>
          <w:rFonts w:ascii="Times New Roman" w:hAnsi="Times New Roman"/>
          <w:b/>
          <w:sz w:val="28"/>
          <w:szCs w:val="28"/>
        </w:rPr>
        <w:t xml:space="preserve"> </w:t>
      </w:r>
      <w:r w:rsidRPr="00AB24F0">
        <w:rPr>
          <w:rFonts w:ascii="Times New Roman" w:hAnsi="Times New Roman"/>
          <w:b/>
          <w:sz w:val="28"/>
          <w:szCs w:val="28"/>
        </w:rPr>
        <w:t>профилактики рисков причинения вреда (ущерба) охраняемым законом ценностям при осуществлении муниципального  земельного контроля на территории Сеченовского муниципального округа</w:t>
      </w:r>
      <w:r>
        <w:rPr>
          <w:rFonts w:ascii="Times New Roman" w:hAnsi="Times New Roman"/>
          <w:b/>
          <w:sz w:val="28"/>
          <w:szCs w:val="28"/>
        </w:rPr>
        <w:t xml:space="preserve"> </w:t>
      </w:r>
      <w:r w:rsidRPr="00AB24F0">
        <w:rPr>
          <w:rFonts w:ascii="Times New Roman" w:hAnsi="Times New Roman"/>
          <w:b/>
          <w:sz w:val="28"/>
          <w:szCs w:val="28"/>
        </w:rPr>
        <w:t>Нижегородской области на 2025 год</w:t>
      </w:r>
    </w:p>
    <w:p w14:paraId="49F92086" w14:textId="77777777" w:rsidR="00AB24F0" w:rsidRPr="00AB24F0" w:rsidRDefault="00AB24F0" w:rsidP="00AB24F0">
      <w:pPr>
        <w:spacing w:after="0" w:line="240" w:lineRule="auto"/>
        <w:jc w:val="center"/>
        <w:rPr>
          <w:rFonts w:ascii="Times New Roman" w:hAnsi="Times New Roman"/>
          <w:b/>
          <w:sz w:val="28"/>
          <w:szCs w:val="28"/>
          <w:lang w:eastAsia="ru-RU"/>
        </w:rPr>
      </w:pPr>
    </w:p>
    <w:p w14:paraId="75619C87" w14:textId="77777777" w:rsidR="00AB24F0" w:rsidRPr="00AB24F0" w:rsidRDefault="00AB24F0" w:rsidP="00AB24F0">
      <w:pPr>
        <w:spacing w:after="0" w:line="240" w:lineRule="auto"/>
        <w:jc w:val="both"/>
        <w:rPr>
          <w:rFonts w:ascii="Times New Roman" w:hAnsi="Times New Roman"/>
          <w:sz w:val="28"/>
          <w:szCs w:val="28"/>
          <w:lang w:eastAsia="ru-RU"/>
        </w:rPr>
      </w:pPr>
    </w:p>
    <w:p w14:paraId="3CBEDDCE" w14:textId="26A8EDA6" w:rsidR="00AB24F0" w:rsidRPr="00AB24F0" w:rsidRDefault="00AB24F0" w:rsidP="00AB24F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B24F0">
        <w:rPr>
          <w:rFonts w:ascii="Times New Roman" w:eastAsia="Times New Roman" w:hAnsi="Times New Roman"/>
          <w:sz w:val="28"/>
          <w:szCs w:val="28"/>
          <w:lang w:eastAsia="ru-RU"/>
        </w:rPr>
        <w:t>В соответствии со статьей 44 Федерального закона от 31.07.2021 г. №248-ФЗ "О государственном контроле (надзоре) и муниципальном  контроле в Российской Федерации, постановлением Правительства Российской Федерации  от 25.06.2021 г. № 990 "Об утверждении правил</w:t>
      </w:r>
      <w:r>
        <w:rPr>
          <w:rFonts w:ascii="Times New Roman" w:eastAsia="Times New Roman" w:hAnsi="Times New Roman"/>
          <w:sz w:val="28"/>
          <w:szCs w:val="28"/>
          <w:lang w:eastAsia="ru-RU"/>
        </w:rPr>
        <w:t xml:space="preserve"> </w:t>
      </w:r>
      <w:r w:rsidRPr="00AB24F0">
        <w:rPr>
          <w:rFonts w:ascii="Times New Roman" w:eastAsia="Times New Roman" w:hAnsi="Times New Roman"/>
          <w:sz w:val="28"/>
          <w:szCs w:val="28"/>
          <w:lang w:eastAsia="ru-RU"/>
        </w:rPr>
        <w:t>разработки и утверждения контрольными (надзорными) органами</w:t>
      </w:r>
      <w:r>
        <w:rPr>
          <w:rFonts w:ascii="Times New Roman" w:eastAsia="Times New Roman" w:hAnsi="Times New Roman"/>
          <w:sz w:val="28"/>
          <w:szCs w:val="28"/>
          <w:lang w:eastAsia="ru-RU"/>
        </w:rPr>
        <w:t xml:space="preserve"> </w:t>
      </w:r>
      <w:r w:rsidRPr="00AB24F0">
        <w:rPr>
          <w:rFonts w:ascii="Times New Roman" w:eastAsia="Times New Roman" w:hAnsi="Times New Roman"/>
          <w:sz w:val="28"/>
          <w:szCs w:val="28"/>
          <w:lang w:eastAsia="ru-RU"/>
        </w:rPr>
        <w:t>Программы профилактики рисков причинения вреда (ущерба</w:t>
      </w:r>
      <w:proofErr w:type="gramStart"/>
      <w:r w:rsidRPr="00AB24F0">
        <w:rPr>
          <w:rFonts w:ascii="Times New Roman" w:eastAsia="Times New Roman" w:hAnsi="Times New Roman"/>
          <w:sz w:val="28"/>
          <w:szCs w:val="28"/>
          <w:lang w:eastAsia="ru-RU"/>
        </w:rPr>
        <w:t>)о</w:t>
      </w:r>
      <w:proofErr w:type="gramEnd"/>
      <w:r w:rsidRPr="00AB24F0">
        <w:rPr>
          <w:rFonts w:ascii="Times New Roman" w:eastAsia="Times New Roman" w:hAnsi="Times New Roman"/>
          <w:sz w:val="28"/>
          <w:szCs w:val="28"/>
          <w:lang w:eastAsia="ru-RU"/>
        </w:rPr>
        <w:t xml:space="preserve">храняемым законом ценностям" Администрация Сеченовского муниципального  округа Нижегородской области </w:t>
      </w:r>
      <w:r w:rsidRPr="00AB24F0">
        <w:rPr>
          <w:rFonts w:ascii="Times New Roman" w:eastAsia="Times New Roman" w:hAnsi="Times New Roman"/>
          <w:b/>
          <w:sz w:val="28"/>
          <w:szCs w:val="28"/>
          <w:lang w:eastAsia="ru-RU"/>
        </w:rPr>
        <w:t>постановляет:</w:t>
      </w:r>
    </w:p>
    <w:p w14:paraId="014FFDEF" w14:textId="765973F5" w:rsidR="00AB24F0" w:rsidRPr="00AB24F0" w:rsidRDefault="00AB24F0" w:rsidP="00AB24F0">
      <w:pPr>
        <w:spacing w:after="0" w:line="240" w:lineRule="auto"/>
        <w:ind w:firstLine="709"/>
        <w:jc w:val="both"/>
        <w:rPr>
          <w:rFonts w:ascii="Times New Roman" w:hAnsi="Times New Roman"/>
          <w:sz w:val="28"/>
          <w:szCs w:val="28"/>
        </w:rPr>
      </w:pPr>
      <w:r w:rsidRPr="00AB24F0">
        <w:rPr>
          <w:rFonts w:ascii="Times New Roman" w:hAnsi="Times New Roman"/>
          <w:sz w:val="28"/>
          <w:szCs w:val="28"/>
          <w:lang w:eastAsia="ru-RU"/>
        </w:rPr>
        <w:t xml:space="preserve">1. Утвердить </w:t>
      </w:r>
      <w:r w:rsidRPr="00AB24F0">
        <w:rPr>
          <w:rFonts w:ascii="Times New Roman" w:hAnsi="Times New Roman"/>
          <w:sz w:val="28"/>
          <w:szCs w:val="28"/>
        </w:rPr>
        <w:t>Программу профилактики рисков причинения вреда (ущерба) охраняемым законом ценностям п</w:t>
      </w:r>
      <w:r>
        <w:rPr>
          <w:rFonts w:ascii="Times New Roman" w:hAnsi="Times New Roman"/>
          <w:sz w:val="28"/>
          <w:szCs w:val="28"/>
        </w:rPr>
        <w:t>ри осуществлении муниципального</w:t>
      </w:r>
      <w:r w:rsidRPr="00AB24F0">
        <w:rPr>
          <w:rFonts w:ascii="Times New Roman" w:hAnsi="Times New Roman"/>
          <w:sz w:val="28"/>
          <w:szCs w:val="28"/>
        </w:rPr>
        <w:t xml:space="preserve"> земельного контроля на территории Сеченовского муниципального округа  Нижегородской области на 2025 год.</w:t>
      </w:r>
    </w:p>
    <w:p w14:paraId="74CD61FC" w14:textId="60C277E9" w:rsidR="00AB24F0" w:rsidRPr="00AB24F0" w:rsidRDefault="00AB24F0" w:rsidP="00AB24F0">
      <w:pPr>
        <w:spacing w:after="0" w:line="240" w:lineRule="auto"/>
        <w:ind w:firstLine="709"/>
        <w:jc w:val="both"/>
        <w:rPr>
          <w:rFonts w:ascii="Times New Roman" w:hAnsi="Times New Roman"/>
          <w:sz w:val="28"/>
          <w:szCs w:val="28"/>
        </w:rPr>
      </w:pPr>
      <w:r w:rsidRPr="00AB24F0">
        <w:rPr>
          <w:rFonts w:ascii="Times New Roman" w:hAnsi="Times New Roman"/>
          <w:sz w:val="28"/>
          <w:szCs w:val="28"/>
        </w:rPr>
        <w:t>2. Настоящее постановление вступает в силу с 01.01.2025 г.</w:t>
      </w:r>
    </w:p>
    <w:p w14:paraId="0634E82D" w14:textId="77777777" w:rsidR="00AB24F0" w:rsidRPr="00AB24F0" w:rsidRDefault="00AB24F0" w:rsidP="00AB24F0">
      <w:pPr>
        <w:autoSpaceDE w:val="0"/>
        <w:autoSpaceDN w:val="0"/>
        <w:adjustRightInd w:val="0"/>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rPr>
        <w:t>3. О</w:t>
      </w:r>
      <w:r w:rsidRPr="00AB24F0">
        <w:rPr>
          <w:rFonts w:ascii="Times New Roman" w:hAnsi="Times New Roman"/>
          <w:sz w:val="28"/>
          <w:szCs w:val="28"/>
          <w:lang w:eastAsia="ru-RU"/>
        </w:rPr>
        <w:t xml:space="preserve">беспечить размещение настоящего постановления на официальном сайте </w:t>
      </w:r>
      <w:hyperlink r:id="rId10" w:history="1">
        <w:r w:rsidRPr="00AB24F0">
          <w:rPr>
            <w:rFonts w:ascii="Times New Roman" w:hAnsi="Times New Roman"/>
            <w:sz w:val="28"/>
            <w:szCs w:val="28"/>
            <w:lang w:val="en-US" w:eastAsia="ru-RU"/>
          </w:rPr>
          <w:t>www</w:t>
        </w:r>
        <w:r w:rsidRPr="00AB24F0">
          <w:rPr>
            <w:rFonts w:ascii="Times New Roman" w:hAnsi="Times New Roman"/>
            <w:sz w:val="28"/>
            <w:szCs w:val="28"/>
            <w:lang w:eastAsia="ru-RU"/>
          </w:rPr>
          <w:t>.</w:t>
        </w:r>
        <w:proofErr w:type="spellStart"/>
        <w:r w:rsidRPr="00AB24F0">
          <w:rPr>
            <w:rFonts w:ascii="Times New Roman" w:hAnsi="Times New Roman"/>
            <w:sz w:val="28"/>
            <w:szCs w:val="28"/>
            <w:lang w:eastAsia="ru-RU"/>
          </w:rPr>
          <w:t>sechenovo</w:t>
        </w:r>
        <w:proofErr w:type="spellEnd"/>
        <w:r w:rsidRPr="00AB24F0">
          <w:rPr>
            <w:rFonts w:ascii="Times New Roman" w:hAnsi="Times New Roman"/>
            <w:sz w:val="28"/>
            <w:szCs w:val="28"/>
            <w:lang w:eastAsia="ru-RU"/>
          </w:rPr>
          <w:t>.</w:t>
        </w:r>
        <w:proofErr w:type="spellStart"/>
        <w:r w:rsidRPr="00AB24F0">
          <w:rPr>
            <w:rFonts w:ascii="Times New Roman" w:hAnsi="Times New Roman"/>
            <w:sz w:val="28"/>
            <w:szCs w:val="28"/>
            <w:lang w:val="en-US" w:eastAsia="ru-RU"/>
          </w:rPr>
          <w:t>nobl</w:t>
        </w:r>
        <w:proofErr w:type="spellEnd"/>
        <w:r w:rsidRPr="00AB24F0">
          <w:rPr>
            <w:rFonts w:ascii="Times New Roman" w:hAnsi="Times New Roman"/>
            <w:sz w:val="28"/>
            <w:szCs w:val="28"/>
            <w:lang w:eastAsia="ru-RU"/>
          </w:rPr>
          <w:t>.</w:t>
        </w:r>
        <w:proofErr w:type="spellStart"/>
        <w:r w:rsidRPr="00AB24F0">
          <w:rPr>
            <w:rFonts w:ascii="Times New Roman" w:hAnsi="Times New Roman"/>
            <w:sz w:val="28"/>
            <w:szCs w:val="28"/>
            <w:lang w:eastAsia="ru-RU"/>
          </w:rPr>
          <w:t>ru</w:t>
        </w:r>
        <w:proofErr w:type="spellEnd"/>
        <w:r w:rsidRPr="00AB24F0">
          <w:rPr>
            <w:rFonts w:ascii="Times New Roman" w:hAnsi="Times New Roman"/>
            <w:sz w:val="28"/>
            <w:szCs w:val="28"/>
            <w:lang w:eastAsia="ru-RU"/>
          </w:rPr>
          <w:t xml:space="preserve">. </w:t>
        </w:r>
      </w:hyperlink>
    </w:p>
    <w:p w14:paraId="36BBCD4E" w14:textId="77777777" w:rsidR="00AB24F0" w:rsidRPr="00AB24F0" w:rsidRDefault="00AB24F0" w:rsidP="00AB24F0">
      <w:pPr>
        <w:spacing w:after="0" w:line="240" w:lineRule="auto"/>
        <w:ind w:firstLine="709"/>
        <w:jc w:val="both"/>
        <w:rPr>
          <w:rFonts w:ascii="Times New Roman" w:hAnsi="Times New Roman"/>
          <w:b/>
          <w:sz w:val="28"/>
          <w:szCs w:val="28"/>
        </w:rPr>
      </w:pPr>
    </w:p>
    <w:p w14:paraId="3B1B580B" w14:textId="77777777" w:rsidR="00C91A62" w:rsidRPr="00CC5A48" w:rsidRDefault="00C91A62" w:rsidP="00CC5A48">
      <w:pPr>
        <w:tabs>
          <w:tab w:val="left" w:pos="709"/>
        </w:tabs>
        <w:spacing w:after="0" w:line="240" w:lineRule="auto"/>
        <w:ind w:firstLine="709"/>
        <w:jc w:val="both"/>
        <w:rPr>
          <w:rFonts w:ascii="Times New Roman" w:eastAsia="Times New Roman" w:hAnsi="Times New Roman"/>
          <w:b/>
          <w:sz w:val="28"/>
          <w:szCs w:val="28"/>
          <w:lang w:eastAsia="ru-RU"/>
        </w:rPr>
      </w:pPr>
    </w:p>
    <w:p w14:paraId="230D7B5C" w14:textId="77777777" w:rsidR="00C91A62" w:rsidRPr="00C91A62" w:rsidRDefault="00C91A62" w:rsidP="00C91A62">
      <w:pPr>
        <w:tabs>
          <w:tab w:val="left" w:pos="709"/>
        </w:tabs>
        <w:spacing w:after="0" w:line="240" w:lineRule="auto"/>
        <w:ind w:firstLine="709"/>
        <w:jc w:val="both"/>
        <w:rPr>
          <w:rFonts w:ascii="Times New Roman" w:eastAsia="Times New Roman" w:hAnsi="Times New Roman"/>
          <w:b/>
          <w:sz w:val="27"/>
          <w:szCs w:val="27"/>
          <w:lang w:eastAsia="ru-RU"/>
        </w:rPr>
      </w:pPr>
    </w:p>
    <w:p w14:paraId="50D8AA3D" w14:textId="6426231A" w:rsidR="00481817" w:rsidRPr="00255694" w:rsidRDefault="00222F63" w:rsidP="00936CB4">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Pr="00280475" w:rsidRDefault="00481817" w:rsidP="00936CB4">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6BC5B92B" w14:textId="77777777" w:rsidR="00912279" w:rsidRPr="00280475" w:rsidRDefault="00912279" w:rsidP="00936CB4">
      <w:pPr>
        <w:spacing w:after="0" w:line="240" w:lineRule="auto"/>
        <w:jc w:val="both"/>
        <w:rPr>
          <w:rFonts w:ascii="Times New Roman" w:hAnsi="Times New Roman"/>
          <w:sz w:val="28"/>
        </w:rPr>
      </w:pPr>
    </w:p>
    <w:p w14:paraId="1B5D991D" w14:textId="77777777" w:rsidR="00912279" w:rsidRPr="00280475" w:rsidRDefault="00912279" w:rsidP="00936CB4">
      <w:pPr>
        <w:spacing w:after="0" w:line="240" w:lineRule="auto"/>
        <w:jc w:val="both"/>
        <w:rPr>
          <w:rFonts w:ascii="Times New Roman" w:hAnsi="Times New Roman"/>
          <w:sz w:val="28"/>
        </w:rPr>
      </w:pPr>
    </w:p>
    <w:p w14:paraId="70C7B5FD" w14:textId="77777777" w:rsidR="00912279" w:rsidRPr="00280475" w:rsidRDefault="00912279" w:rsidP="00936CB4">
      <w:pPr>
        <w:spacing w:after="0" w:line="240" w:lineRule="auto"/>
        <w:jc w:val="both"/>
        <w:rPr>
          <w:rFonts w:ascii="Times New Roman" w:hAnsi="Times New Roman"/>
          <w:sz w:val="28"/>
        </w:rPr>
      </w:pPr>
    </w:p>
    <w:p w14:paraId="389D9D8D" w14:textId="77777777" w:rsidR="00912279" w:rsidRPr="0056749C" w:rsidRDefault="00912279" w:rsidP="00936CB4">
      <w:pPr>
        <w:spacing w:after="0" w:line="240" w:lineRule="auto"/>
        <w:jc w:val="both"/>
        <w:rPr>
          <w:rFonts w:ascii="Times New Roman" w:hAnsi="Times New Roman"/>
          <w:sz w:val="28"/>
        </w:rPr>
      </w:pPr>
    </w:p>
    <w:p w14:paraId="66872AB1" w14:textId="77777777" w:rsidR="00280475" w:rsidRPr="0056749C" w:rsidRDefault="00280475" w:rsidP="00936CB4">
      <w:pPr>
        <w:spacing w:after="0" w:line="240" w:lineRule="auto"/>
        <w:jc w:val="both"/>
        <w:rPr>
          <w:rFonts w:ascii="Times New Roman" w:hAnsi="Times New Roman"/>
          <w:sz w:val="28"/>
        </w:rPr>
      </w:pPr>
    </w:p>
    <w:p w14:paraId="6A7DA775" w14:textId="77777777" w:rsidR="00280475" w:rsidRDefault="00280475" w:rsidP="00936CB4">
      <w:pPr>
        <w:spacing w:after="0" w:line="240" w:lineRule="auto"/>
        <w:jc w:val="both"/>
        <w:rPr>
          <w:rFonts w:ascii="Times New Roman" w:hAnsi="Times New Roman"/>
          <w:sz w:val="28"/>
        </w:rPr>
      </w:pPr>
    </w:p>
    <w:p w14:paraId="264CDF45" w14:textId="3259ECDC" w:rsidR="00AB24F0" w:rsidRPr="00AB24F0" w:rsidRDefault="00AB24F0" w:rsidP="00AB24F0">
      <w:pPr>
        <w:shd w:val="clear" w:color="auto" w:fill="FFFFFF"/>
        <w:spacing w:after="0" w:line="240" w:lineRule="auto"/>
        <w:jc w:val="right"/>
        <w:rPr>
          <w:rFonts w:ascii="Times New Roman" w:hAnsi="Times New Roman"/>
          <w:b/>
          <w:sz w:val="28"/>
          <w:szCs w:val="28"/>
          <w:lang w:eastAsia="ru-RU"/>
        </w:rPr>
      </w:pPr>
      <w:r w:rsidRPr="00AB24F0">
        <w:rPr>
          <w:rFonts w:ascii="Times New Roman" w:hAnsi="Times New Roman"/>
          <w:b/>
          <w:sz w:val="28"/>
          <w:szCs w:val="28"/>
          <w:lang w:eastAsia="ru-RU"/>
        </w:rPr>
        <w:lastRenderedPageBreak/>
        <w:t xml:space="preserve">ПРИЛОЖЕНИЕ </w:t>
      </w:r>
    </w:p>
    <w:p w14:paraId="3E89DFD9" w14:textId="77777777" w:rsidR="00AB24F0" w:rsidRDefault="00AB24F0" w:rsidP="00AB24F0">
      <w:pPr>
        <w:shd w:val="clear" w:color="auto" w:fill="FFFFFF"/>
        <w:spacing w:after="0" w:line="240" w:lineRule="auto"/>
        <w:jc w:val="right"/>
        <w:rPr>
          <w:rFonts w:ascii="Times New Roman" w:hAnsi="Times New Roman"/>
          <w:sz w:val="28"/>
          <w:szCs w:val="28"/>
          <w:lang w:eastAsia="ru-RU"/>
        </w:rPr>
      </w:pPr>
      <w:r w:rsidRPr="00AB24F0">
        <w:rPr>
          <w:rFonts w:ascii="Times New Roman" w:hAnsi="Times New Roman"/>
          <w:sz w:val="28"/>
          <w:szCs w:val="28"/>
          <w:lang w:eastAsia="ru-RU"/>
        </w:rPr>
        <w:t xml:space="preserve">к постановлению </w:t>
      </w:r>
      <w:r>
        <w:rPr>
          <w:rFonts w:ascii="Times New Roman" w:hAnsi="Times New Roman"/>
          <w:sz w:val="28"/>
          <w:szCs w:val="28"/>
          <w:lang w:eastAsia="ru-RU"/>
        </w:rPr>
        <w:t xml:space="preserve"> А</w:t>
      </w:r>
      <w:r w:rsidRPr="00AB24F0">
        <w:rPr>
          <w:rFonts w:ascii="Times New Roman" w:hAnsi="Times New Roman"/>
          <w:sz w:val="28"/>
          <w:szCs w:val="28"/>
          <w:lang w:eastAsia="ru-RU"/>
        </w:rPr>
        <w:t>дминистрации</w:t>
      </w:r>
    </w:p>
    <w:p w14:paraId="505404AE" w14:textId="47B89BC9" w:rsidR="00AB24F0" w:rsidRPr="00AB24F0" w:rsidRDefault="00AB24F0" w:rsidP="00AB24F0">
      <w:pPr>
        <w:shd w:val="clear" w:color="auto" w:fill="FFFFFF"/>
        <w:spacing w:after="0" w:line="240" w:lineRule="auto"/>
        <w:jc w:val="right"/>
        <w:rPr>
          <w:rFonts w:ascii="Times New Roman" w:hAnsi="Times New Roman"/>
          <w:sz w:val="28"/>
          <w:szCs w:val="28"/>
          <w:lang w:eastAsia="ru-RU"/>
        </w:rPr>
      </w:pPr>
      <w:r w:rsidRPr="00AB24F0">
        <w:rPr>
          <w:rFonts w:ascii="Times New Roman" w:hAnsi="Times New Roman"/>
          <w:sz w:val="28"/>
          <w:szCs w:val="28"/>
          <w:lang w:eastAsia="ru-RU"/>
        </w:rPr>
        <w:t xml:space="preserve"> Сеченовского</w:t>
      </w:r>
      <w:r>
        <w:rPr>
          <w:rFonts w:ascii="Times New Roman" w:hAnsi="Times New Roman"/>
          <w:sz w:val="28"/>
          <w:szCs w:val="28"/>
          <w:lang w:eastAsia="ru-RU"/>
        </w:rPr>
        <w:t xml:space="preserve"> </w:t>
      </w:r>
      <w:r w:rsidRPr="00AB24F0">
        <w:rPr>
          <w:rFonts w:ascii="Times New Roman" w:hAnsi="Times New Roman"/>
          <w:sz w:val="28"/>
          <w:szCs w:val="28"/>
          <w:lang w:eastAsia="ru-RU"/>
        </w:rPr>
        <w:t>муниципального округа</w:t>
      </w:r>
    </w:p>
    <w:p w14:paraId="424457AF" w14:textId="77777777" w:rsidR="00AB24F0" w:rsidRPr="00AB24F0" w:rsidRDefault="00AB24F0" w:rsidP="00AB24F0">
      <w:pPr>
        <w:shd w:val="clear" w:color="auto" w:fill="FFFFFF"/>
        <w:spacing w:after="0" w:line="240" w:lineRule="auto"/>
        <w:jc w:val="right"/>
        <w:rPr>
          <w:rFonts w:ascii="Times New Roman" w:hAnsi="Times New Roman"/>
          <w:sz w:val="28"/>
          <w:szCs w:val="28"/>
          <w:lang w:eastAsia="ru-RU"/>
        </w:rPr>
      </w:pPr>
      <w:r w:rsidRPr="00AB24F0">
        <w:rPr>
          <w:rFonts w:ascii="Times New Roman" w:hAnsi="Times New Roman"/>
          <w:sz w:val="28"/>
          <w:szCs w:val="28"/>
          <w:lang w:eastAsia="ru-RU"/>
        </w:rPr>
        <w:t>Нижегородской области</w:t>
      </w:r>
    </w:p>
    <w:p w14:paraId="2A7CA4C0" w14:textId="3FD8AD13" w:rsidR="00AB24F0" w:rsidRPr="00AB24F0" w:rsidRDefault="00AB24F0" w:rsidP="00AB24F0">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20.12.2024г. № 1018</w:t>
      </w:r>
    </w:p>
    <w:p w14:paraId="0AC91F83" w14:textId="77777777" w:rsidR="00AB24F0" w:rsidRPr="00AB24F0" w:rsidRDefault="00AB24F0" w:rsidP="00AB24F0">
      <w:pPr>
        <w:spacing w:after="0" w:line="240" w:lineRule="auto"/>
        <w:jc w:val="center"/>
        <w:rPr>
          <w:rFonts w:ascii="Times New Roman" w:hAnsi="Times New Roman"/>
          <w:b/>
          <w:sz w:val="28"/>
          <w:szCs w:val="28"/>
        </w:rPr>
      </w:pPr>
      <w:r w:rsidRPr="00AB24F0">
        <w:rPr>
          <w:rFonts w:ascii="Times New Roman" w:hAnsi="Times New Roman"/>
          <w:b/>
          <w:sz w:val="28"/>
          <w:szCs w:val="28"/>
        </w:rPr>
        <w:t>Программа</w:t>
      </w:r>
    </w:p>
    <w:p w14:paraId="60CA9C2F" w14:textId="77777777" w:rsidR="00AB24F0" w:rsidRPr="00AB24F0" w:rsidRDefault="00AB24F0" w:rsidP="00AB24F0">
      <w:pPr>
        <w:spacing w:after="0" w:line="240" w:lineRule="auto"/>
        <w:jc w:val="center"/>
        <w:rPr>
          <w:rFonts w:ascii="Times New Roman" w:hAnsi="Times New Roman"/>
          <w:b/>
          <w:sz w:val="28"/>
          <w:szCs w:val="28"/>
        </w:rPr>
      </w:pPr>
      <w:r w:rsidRPr="00AB24F0">
        <w:rPr>
          <w:rFonts w:ascii="Times New Roman" w:hAnsi="Times New Roman"/>
          <w:b/>
          <w:sz w:val="28"/>
          <w:szCs w:val="28"/>
        </w:rPr>
        <w:t xml:space="preserve">профилактики рисков причинения вреда (ущерба) охраняемым законом ценностям при осуществлении муниципального  земельного контроля на </w:t>
      </w:r>
      <w:r w:rsidRPr="00AB24F0">
        <w:rPr>
          <w:rFonts w:ascii="Times New Roman" w:hAnsi="Times New Roman"/>
          <w:b/>
          <w:sz w:val="28"/>
          <w:szCs w:val="28"/>
          <w:lang w:eastAsia="ru-RU"/>
        </w:rPr>
        <w:t>территории Сеченовского муниципального округа Нижегородской области на 2025 год</w:t>
      </w:r>
    </w:p>
    <w:p w14:paraId="57D6AEBC" w14:textId="77777777" w:rsidR="00AB24F0" w:rsidRPr="00AB24F0" w:rsidRDefault="00AB24F0" w:rsidP="00AB24F0">
      <w:pPr>
        <w:spacing w:after="0" w:line="240" w:lineRule="auto"/>
        <w:jc w:val="center"/>
        <w:rPr>
          <w:rFonts w:ascii="Times New Roman" w:hAnsi="Times New Roman"/>
          <w:b/>
          <w:sz w:val="28"/>
          <w:szCs w:val="28"/>
        </w:rPr>
      </w:pPr>
    </w:p>
    <w:p w14:paraId="61FA3F35" w14:textId="77777777" w:rsidR="00AB24F0" w:rsidRPr="00AB24F0" w:rsidRDefault="00AB24F0" w:rsidP="00AB24F0">
      <w:pPr>
        <w:spacing w:after="0" w:line="240" w:lineRule="auto"/>
        <w:ind w:firstLine="709"/>
        <w:jc w:val="both"/>
        <w:rPr>
          <w:rFonts w:ascii="Times New Roman" w:hAnsi="Times New Roman"/>
          <w:b/>
          <w:sz w:val="28"/>
          <w:szCs w:val="28"/>
        </w:rPr>
      </w:pPr>
    </w:p>
    <w:p w14:paraId="5857B715" w14:textId="76747A0E" w:rsidR="00AB24F0" w:rsidRPr="00AB24F0" w:rsidRDefault="00AB24F0" w:rsidP="00AB24F0">
      <w:pPr>
        <w:spacing w:after="0" w:line="240" w:lineRule="auto"/>
        <w:ind w:firstLine="709"/>
        <w:jc w:val="both"/>
        <w:rPr>
          <w:rFonts w:ascii="Times New Roman" w:hAnsi="Times New Roman"/>
          <w:sz w:val="28"/>
          <w:szCs w:val="28"/>
        </w:rPr>
      </w:pPr>
      <w:bookmarkStart w:id="0" w:name="_GoBack"/>
      <w:r w:rsidRPr="00AB24F0">
        <w:rPr>
          <w:rFonts w:ascii="Times New Roman" w:hAnsi="Times New Roman"/>
          <w:sz w:val="28"/>
          <w:szCs w:val="28"/>
        </w:rPr>
        <w:t xml:space="preserve">        Настоящая программа профилактики рисков причинения вреда (ущерба) охраняемым законом ценностям при осуществлении</w:t>
      </w:r>
      <w:r>
        <w:rPr>
          <w:rFonts w:ascii="Times New Roman" w:hAnsi="Times New Roman"/>
          <w:sz w:val="28"/>
          <w:szCs w:val="28"/>
        </w:rPr>
        <w:t xml:space="preserve"> </w:t>
      </w:r>
      <w:r w:rsidRPr="00AB24F0">
        <w:rPr>
          <w:rFonts w:ascii="Times New Roman" w:hAnsi="Times New Roman"/>
          <w:sz w:val="28"/>
          <w:szCs w:val="28"/>
        </w:rPr>
        <w:t>муниципального  земельного контроля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(далее – муниципальный контроль).</w:t>
      </w:r>
    </w:p>
    <w:p w14:paraId="381790DF" w14:textId="77777777" w:rsidR="00AB24F0" w:rsidRPr="00AB24F0" w:rsidRDefault="00AB24F0" w:rsidP="00AB24F0">
      <w:pPr>
        <w:spacing w:after="0" w:line="240" w:lineRule="auto"/>
        <w:ind w:firstLine="709"/>
        <w:jc w:val="both"/>
        <w:rPr>
          <w:rFonts w:ascii="Times New Roman" w:hAnsi="Times New Roman"/>
          <w:sz w:val="28"/>
          <w:szCs w:val="28"/>
        </w:rPr>
      </w:pPr>
    </w:p>
    <w:p w14:paraId="7B1D9898" w14:textId="77777777" w:rsidR="00AB24F0" w:rsidRPr="00AB24F0" w:rsidRDefault="00AB24F0" w:rsidP="00AB24F0">
      <w:pPr>
        <w:spacing w:after="0" w:line="240" w:lineRule="auto"/>
        <w:ind w:firstLine="709"/>
        <w:jc w:val="center"/>
        <w:rPr>
          <w:rFonts w:ascii="Times New Roman" w:hAnsi="Times New Roman"/>
          <w:b/>
          <w:sz w:val="28"/>
          <w:szCs w:val="28"/>
        </w:rPr>
      </w:pPr>
      <w:r w:rsidRPr="00AB24F0">
        <w:rPr>
          <w:rFonts w:ascii="Times New Roman" w:hAnsi="Times New Roman"/>
          <w:b/>
          <w:sz w:val="28"/>
          <w:szCs w:val="28"/>
          <w:lang w:val="en-US"/>
        </w:rPr>
        <w:t>I</w:t>
      </w:r>
      <w:r w:rsidRPr="00AB24F0">
        <w:rPr>
          <w:rFonts w:ascii="Times New Roman" w:hAnsi="Times New Roman"/>
          <w:b/>
          <w:sz w:val="28"/>
          <w:szCs w:val="28"/>
        </w:rPr>
        <w:t>.Анализ текущего состояния осуществления муниципального контроля, описание текущего развития профилактической деятельности, характеристика проблем, на решение которых направлена Программа</w:t>
      </w:r>
    </w:p>
    <w:p w14:paraId="3973FA67" w14:textId="77777777" w:rsidR="00AB24F0" w:rsidRPr="00AB24F0" w:rsidRDefault="00AB24F0" w:rsidP="00AB24F0">
      <w:pPr>
        <w:spacing w:after="0" w:line="240" w:lineRule="auto"/>
        <w:ind w:firstLine="709"/>
        <w:jc w:val="center"/>
        <w:rPr>
          <w:rFonts w:ascii="Times New Roman" w:hAnsi="Times New Roman"/>
          <w:b/>
          <w:sz w:val="28"/>
          <w:szCs w:val="28"/>
        </w:rPr>
      </w:pPr>
    </w:p>
    <w:p w14:paraId="315A0C93"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 xml:space="preserve">          </w:t>
      </w:r>
      <w:proofErr w:type="gramStart"/>
      <w:r w:rsidRPr="00AB24F0">
        <w:rPr>
          <w:rFonts w:ascii="Times New Roman" w:hAnsi="Times New Roman"/>
          <w:sz w:val="28"/>
          <w:szCs w:val="28"/>
          <w:lang w:eastAsia="ru-RU"/>
        </w:rPr>
        <w:t>Программа профилактики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на 2025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 Российской</w:t>
      </w:r>
      <w:proofErr w:type="gramEnd"/>
      <w:r w:rsidRPr="00AB24F0">
        <w:rPr>
          <w:rFonts w:ascii="Times New Roman" w:hAnsi="Times New Roman"/>
          <w:sz w:val="28"/>
          <w:szCs w:val="28"/>
          <w:lang w:eastAsia="ru-RU"/>
        </w:rPr>
        <w:t xml:space="preserve">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66A11DFF"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Мероприятия по профилактике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осуществляются должностными лицами по осуществлению муниципального земельного контроля.</w:t>
      </w:r>
    </w:p>
    <w:p w14:paraId="4E089B20"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lastRenderedPageBreak/>
        <w:tab/>
        <w:t xml:space="preserve">Муниципальный земельный контроль представляет собой деятельность Администрации Сеченовского муниципального округа Нижегородской области (далее - администрация), направленную </w:t>
      </w:r>
      <w:proofErr w:type="gramStart"/>
      <w:r w:rsidRPr="00AB24F0">
        <w:rPr>
          <w:rFonts w:ascii="Times New Roman" w:hAnsi="Times New Roman"/>
          <w:sz w:val="28"/>
          <w:szCs w:val="28"/>
          <w:lang w:eastAsia="ru-RU"/>
        </w:rPr>
        <w:t>на</w:t>
      </w:r>
      <w:proofErr w:type="gramEnd"/>
      <w:r w:rsidRPr="00AB24F0">
        <w:rPr>
          <w:rFonts w:ascii="Times New Roman" w:hAnsi="Times New Roman"/>
          <w:sz w:val="28"/>
          <w:szCs w:val="28"/>
          <w:lang w:eastAsia="ru-RU"/>
        </w:rPr>
        <w:t>:</w:t>
      </w:r>
    </w:p>
    <w:p w14:paraId="3B33EC26"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 xml:space="preserve">- предупреждение, выявление и пресечение нарушений обязательных требований (далее - требований земельного законодательства)  в </w:t>
      </w:r>
      <w:proofErr w:type="gramStart"/>
      <w:r w:rsidRPr="00AB24F0">
        <w:rPr>
          <w:rFonts w:ascii="Times New Roman" w:hAnsi="Times New Roman"/>
          <w:sz w:val="28"/>
          <w:szCs w:val="28"/>
          <w:lang w:eastAsia="ru-RU"/>
        </w:rPr>
        <w:t>пределах</w:t>
      </w:r>
      <w:proofErr w:type="gramEnd"/>
      <w:r w:rsidRPr="00AB24F0">
        <w:rPr>
          <w:rFonts w:ascii="Times New Roman" w:hAnsi="Times New Roman"/>
          <w:sz w:val="28"/>
          <w:szCs w:val="28"/>
          <w:lang w:eastAsia="ru-RU"/>
        </w:rPr>
        <w:t xml:space="preserve"> полномочий Администрации посредством профилактики нарушений требований земельного законодательства, </w:t>
      </w:r>
    </w:p>
    <w:p w14:paraId="51F73942"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14:paraId="145C6F72"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r>
      <w:proofErr w:type="gramStart"/>
      <w:r w:rsidRPr="00AB24F0">
        <w:rPr>
          <w:rFonts w:ascii="Times New Roman" w:hAnsi="Times New Roman"/>
          <w:sz w:val="28"/>
          <w:szCs w:val="28"/>
          <w:lang w:eastAsia="ru-RU"/>
        </w:rPr>
        <w:t xml:space="preserve">Муниципальный земельный контроль осуществляется в отношении расположенных в границах Сеченовского муниципального округа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roofErr w:type="gramEnd"/>
    </w:p>
    <w:p w14:paraId="392C336B"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AB24F0">
        <w:rPr>
          <w:rFonts w:ascii="Times New Roman" w:hAnsi="Times New Roman"/>
          <w:sz w:val="28"/>
          <w:szCs w:val="28"/>
          <w:lang w:eastAsia="ru-RU"/>
        </w:rPr>
        <w:tab/>
      </w:r>
      <w:proofErr w:type="gramStart"/>
      <w:r w:rsidRPr="00AB24F0">
        <w:rPr>
          <w:rFonts w:ascii="Times New Roman" w:hAnsi="Times New Roman"/>
          <w:sz w:val="28"/>
          <w:szCs w:val="28"/>
          <w:lang w:eastAsia="ru-RU"/>
        </w:rPr>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roofErr w:type="gramEnd"/>
    </w:p>
    <w:p w14:paraId="6FBD62E4"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r>
      <w:proofErr w:type="gramStart"/>
      <w:r w:rsidRPr="00AB24F0">
        <w:rPr>
          <w:rFonts w:ascii="Times New Roman" w:hAnsi="Times New Roman"/>
          <w:sz w:val="28"/>
          <w:szCs w:val="28"/>
          <w:lang w:eastAsia="ru-RU"/>
        </w:rPr>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roofErr w:type="gramEnd"/>
    </w:p>
    <w:p w14:paraId="4F87A88F"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14:paraId="225A46CD"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использовать земельные участки в </w:t>
      </w:r>
      <w:proofErr w:type="gramStart"/>
      <w:r w:rsidRPr="00AB24F0">
        <w:rPr>
          <w:rFonts w:ascii="Times New Roman" w:hAnsi="Times New Roman"/>
          <w:sz w:val="28"/>
          <w:szCs w:val="28"/>
          <w:lang w:eastAsia="ru-RU"/>
        </w:rPr>
        <w:t>соответствии</w:t>
      </w:r>
      <w:proofErr w:type="gramEnd"/>
      <w:r w:rsidRPr="00AB24F0">
        <w:rPr>
          <w:rFonts w:ascii="Times New Roman" w:hAnsi="Times New Roman"/>
          <w:sz w:val="28"/>
          <w:szCs w:val="28"/>
          <w:lang w:eastAsia="ru-RU"/>
        </w:rPr>
        <w:t xml:space="preserve"> с их целевым назначением способами, которые не должны наносить вред окружающей среде, в том числе земле как природному объекту;</w:t>
      </w:r>
    </w:p>
    <w:p w14:paraId="7C5AD992"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осуществлять мероприятия по охране земель, лесов, водных объектов и других природных ресурсов, в том числе меры пожарной безопасности;</w:t>
      </w:r>
    </w:p>
    <w:p w14:paraId="4459B199"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своевременно приступать к использованию земельных участков в </w:t>
      </w:r>
      <w:proofErr w:type="gramStart"/>
      <w:r w:rsidRPr="00AB24F0">
        <w:rPr>
          <w:rFonts w:ascii="Times New Roman" w:hAnsi="Times New Roman"/>
          <w:sz w:val="28"/>
          <w:szCs w:val="28"/>
          <w:lang w:eastAsia="ru-RU"/>
        </w:rPr>
        <w:t>случаях</w:t>
      </w:r>
      <w:proofErr w:type="gramEnd"/>
      <w:r w:rsidRPr="00AB24F0">
        <w:rPr>
          <w:rFonts w:ascii="Times New Roman" w:hAnsi="Times New Roman"/>
          <w:sz w:val="28"/>
          <w:szCs w:val="28"/>
          <w:lang w:eastAsia="ru-RU"/>
        </w:rPr>
        <w:t>, если сроки освоения земельных участков предусмотрены договорами;</w:t>
      </w:r>
    </w:p>
    <w:p w14:paraId="3FFF024A"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lastRenderedPageBreak/>
        <w:tab/>
        <w:t>- своевременно производить платежи за землю;</w:t>
      </w:r>
    </w:p>
    <w:p w14:paraId="3507A434"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01333822"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не допускать загрязнение, истощение, деградацию, порчу, уничтожение земель и почв и иное негативное воздействие на землю и почву.</w:t>
      </w:r>
    </w:p>
    <w:p w14:paraId="24FD30A4"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Администрация осуществляет муниципальный земельный </w:t>
      </w:r>
      <w:proofErr w:type="gramStart"/>
      <w:r w:rsidRPr="00AB24F0">
        <w:rPr>
          <w:rFonts w:ascii="Times New Roman" w:hAnsi="Times New Roman"/>
          <w:sz w:val="28"/>
          <w:szCs w:val="28"/>
          <w:lang w:eastAsia="ru-RU"/>
        </w:rPr>
        <w:t>контроль за</w:t>
      </w:r>
      <w:proofErr w:type="gramEnd"/>
      <w:r w:rsidRPr="00AB24F0">
        <w:rPr>
          <w:rFonts w:ascii="Times New Roman" w:hAnsi="Times New Roman"/>
          <w:sz w:val="28"/>
          <w:szCs w:val="28"/>
          <w:lang w:eastAsia="ru-RU"/>
        </w:rPr>
        <w:t xml:space="preserve"> соблюдением:</w:t>
      </w:r>
    </w:p>
    <w:p w14:paraId="203FD794"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14:paraId="4C3DF922"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14:paraId="008B5D91"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7D913520"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14:paraId="46B00855"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4"/>
          <w:szCs w:val="24"/>
          <w:lang w:eastAsia="ru-RU"/>
        </w:rPr>
        <w:tab/>
      </w:r>
      <w:proofErr w:type="gramStart"/>
      <w:r w:rsidRPr="00AB24F0">
        <w:rPr>
          <w:rFonts w:ascii="Times New Roman" w:hAnsi="Times New Roman"/>
          <w:sz w:val="28"/>
          <w:szCs w:val="28"/>
          <w:lang w:eastAsia="ru-RU"/>
        </w:rPr>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roofErr w:type="gramEnd"/>
    </w:p>
    <w:p w14:paraId="6A3C85E9"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r>
      <w:proofErr w:type="gramStart"/>
      <w:r w:rsidRPr="00AB24F0">
        <w:rPr>
          <w:rFonts w:ascii="Times New Roman" w:hAnsi="Times New Roman"/>
          <w:sz w:val="28"/>
          <w:szCs w:val="28"/>
          <w:lang w:eastAsia="ru-RU"/>
        </w:rPr>
        <w:t>В целях профилактики нарушений обязательных требований земельного законодательства на официальном сайте в сети «Интернет»: www.sechenovo.nobl.ru размещены нормативные правовые акты, регламентирующие обязательные требования в сфере муниципального земельного контроля.</w:t>
      </w:r>
      <w:proofErr w:type="gramEnd"/>
    </w:p>
    <w:p w14:paraId="2EEA1E1A" w14:textId="77777777" w:rsidR="00AB24F0" w:rsidRPr="00AB24F0" w:rsidRDefault="00AB24F0" w:rsidP="00AB24F0">
      <w:pPr>
        <w:spacing w:after="0" w:line="240" w:lineRule="auto"/>
        <w:ind w:firstLine="709"/>
        <w:jc w:val="both"/>
        <w:rPr>
          <w:rFonts w:ascii="Times New Roman" w:hAnsi="Times New Roman"/>
          <w:sz w:val="28"/>
          <w:szCs w:val="28"/>
          <w:lang w:eastAsia="ru-RU"/>
        </w:rPr>
      </w:pPr>
    </w:p>
    <w:p w14:paraId="669198D8" w14:textId="77777777" w:rsidR="00AB24F0" w:rsidRPr="00AB24F0" w:rsidRDefault="00AB24F0" w:rsidP="00AB24F0">
      <w:pPr>
        <w:spacing w:after="0" w:line="240" w:lineRule="auto"/>
        <w:ind w:firstLine="709"/>
        <w:jc w:val="center"/>
        <w:rPr>
          <w:rFonts w:ascii="Times New Roman" w:hAnsi="Times New Roman"/>
          <w:b/>
          <w:sz w:val="28"/>
          <w:szCs w:val="28"/>
        </w:rPr>
      </w:pPr>
      <w:r w:rsidRPr="00AB24F0">
        <w:rPr>
          <w:rFonts w:ascii="Times New Roman" w:hAnsi="Times New Roman"/>
          <w:b/>
          <w:sz w:val="28"/>
          <w:szCs w:val="28"/>
          <w:lang w:val="en-US"/>
        </w:rPr>
        <w:lastRenderedPageBreak/>
        <w:t>II</w:t>
      </w:r>
      <w:r w:rsidRPr="00AB24F0">
        <w:rPr>
          <w:rFonts w:ascii="Times New Roman" w:hAnsi="Times New Roman"/>
          <w:b/>
          <w:sz w:val="28"/>
          <w:szCs w:val="28"/>
        </w:rPr>
        <w:t>.Цели и задачи реализации Программы</w:t>
      </w:r>
    </w:p>
    <w:p w14:paraId="7AA188A8" w14:textId="77777777" w:rsidR="00AB24F0" w:rsidRPr="00AB24F0" w:rsidRDefault="00AB24F0" w:rsidP="00AB24F0">
      <w:pPr>
        <w:spacing w:after="0" w:line="240" w:lineRule="auto"/>
        <w:ind w:firstLine="709"/>
        <w:jc w:val="center"/>
        <w:rPr>
          <w:rFonts w:ascii="Times New Roman" w:hAnsi="Times New Roman"/>
          <w:sz w:val="28"/>
          <w:szCs w:val="28"/>
        </w:rPr>
      </w:pPr>
    </w:p>
    <w:p w14:paraId="22048E58"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4"/>
          <w:szCs w:val="24"/>
          <w:lang w:eastAsia="ru-RU"/>
        </w:rPr>
        <w:tab/>
      </w:r>
      <w:r w:rsidRPr="00AB24F0">
        <w:rPr>
          <w:rFonts w:ascii="Times New Roman" w:hAnsi="Times New Roman"/>
          <w:b/>
          <w:sz w:val="28"/>
          <w:szCs w:val="28"/>
          <w:lang w:eastAsia="ru-RU"/>
        </w:rPr>
        <w:t xml:space="preserve">Программа реализуется в </w:t>
      </w:r>
      <w:proofErr w:type="gramStart"/>
      <w:r w:rsidRPr="00AB24F0">
        <w:rPr>
          <w:rFonts w:ascii="Times New Roman" w:hAnsi="Times New Roman"/>
          <w:b/>
          <w:sz w:val="28"/>
          <w:szCs w:val="28"/>
          <w:lang w:eastAsia="ru-RU"/>
        </w:rPr>
        <w:t>целях</w:t>
      </w:r>
      <w:proofErr w:type="gramEnd"/>
      <w:r w:rsidRPr="00AB24F0">
        <w:rPr>
          <w:rFonts w:ascii="Times New Roman" w:hAnsi="Times New Roman"/>
          <w:sz w:val="28"/>
          <w:szCs w:val="28"/>
          <w:lang w:eastAsia="ru-RU"/>
        </w:rPr>
        <w:t>:</w:t>
      </w:r>
    </w:p>
    <w:p w14:paraId="23D57C72"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14:paraId="5013D6EA"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предупреждения нарушений субъектами, в </w:t>
      </w:r>
      <w:proofErr w:type="gramStart"/>
      <w:r w:rsidRPr="00AB24F0">
        <w:rPr>
          <w:rFonts w:ascii="Times New Roman" w:hAnsi="Times New Roman"/>
          <w:sz w:val="28"/>
          <w:szCs w:val="28"/>
          <w:lang w:eastAsia="ru-RU"/>
        </w:rPr>
        <w:t>отношении</w:t>
      </w:r>
      <w:proofErr w:type="gramEnd"/>
      <w:r w:rsidRPr="00AB24F0">
        <w:rPr>
          <w:rFonts w:ascii="Times New Roman" w:hAnsi="Times New Roman"/>
          <w:sz w:val="28"/>
          <w:szCs w:val="28"/>
          <w:lang w:eastAsia="ru-RU"/>
        </w:rPr>
        <w:t xml:space="preserve"> которых осуществляется муниципальный земельный контроль, обязательных требований;</w:t>
      </w:r>
    </w:p>
    <w:p w14:paraId="24289D03"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устранения причин, факторов и условий, способствующих нарушению субъектами, в </w:t>
      </w:r>
      <w:proofErr w:type="gramStart"/>
      <w:r w:rsidRPr="00AB24F0">
        <w:rPr>
          <w:rFonts w:ascii="Times New Roman" w:hAnsi="Times New Roman"/>
          <w:sz w:val="28"/>
          <w:szCs w:val="28"/>
          <w:lang w:eastAsia="ru-RU"/>
        </w:rPr>
        <w:t>отношении</w:t>
      </w:r>
      <w:proofErr w:type="gramEnd"/>
      <w:r w:rsidRPr="00AB24F0">
        <w:rPr>
          <w:rFonts w:ascii="Times New Roman" w:hAnsi="Times New Roman"/>
          <w:sz w:val="28"/>
          <w:szCs w:val="28"/>
          <w:lang w:eastAsia="ru-RU"/>
        </w:rPr>
        <w:t xml:space="preserve"> которых осуществляется муниципальный земельный контроль, обязательных требований;</w:t>
      </w:r>
    </w:p>
    <w:p w14:paraId="451C32F0"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создания у подконтрольных субъектов мотивации к добросовестному поведению;</w:t>
      </w:r>
    </w:p>
    <w:p w14:paraId="65DAF987"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снижения уровня ущерба, причиняемого охраняемым законом ценностям.</w:t>
      </w:r>
    </w:p>
    <w:p w14:paraId="1CA38FCE" w14:textId="77777777" w:rsidR="00AB24F0" w:rsidRPr="00AB24F0" w:rsidRDefault="00AB24F0" w:rsidP="00AB24F0">
      <w:pPr>
        <w:spacing w:after="0" w:line="240" w:lineRule="auto"/>
        <w:ind w:firstLine="709"/>
        <w:jc w:val="both"/>
        <w:rPr>
          <w:rFonts w:ascii="Times New Roman" w:hAnsi="Times New Roman"/>
          <w:b/>
          <w:sz w:val="28"/>
          <w:szCs w:val="28"/>
          <w:lang w:eastAsia="ru-RU"/>
        </w:rPr>
      </w:pPr>
      <w:r w:rsidRPr="00AB24F0">
        <w:rPr>
          <w:rFonts w:ascii="Times New Roman" w:hAnsi="Times New Roman"/>
          <w:b/>
          <w:sz w:val="28"/>
          <w:szCs w:val="28"/>
          <w:lang w:eastAsia="ru-RU"/>
        </w:rPr>
        <w:t>Для достижения целей Программы выполняются следующие задачи:</w:t>
      </w:r>
    </w:p>
    <w:p w14:paraId="49D08A8E"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осуществление анализа выявленных в </w:t>
      </w:r>
      <w:proofErr w:type="gramStart"/>
      <w:r w:rsidRPr="00AB24F0">
        <w:rPr>
          <w:rFonts w:ascii="Times New Roman" w:hAnsi="Times New Roman"/>
          <w:sz w:val="28"/>
          <w:szCs w:val="28"/>
          <w:lang w:eastAsia="ru-RU"/>
        </w:rPr>
        <w:t>результате</w:t>
      </w:r>
      <w:proofErr w:type="gramEnd"/>
      <w:r w:rsidRPr="00AB24F0">
        <w:rPr>
          <w:rFonts w:ascii="Times New Roman" w:hAnsi="Times New Roman"/>
          <w:sz w:val="28"/>
          <w:szCs w:val="28"/>
          <w:lang w:eastAsia="ru-RU"/>
        </w:rPr>
        <w:t xml:space="preserve">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14:paraId="606056AE"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выявление и устранение причин, факторов и условий, способствующих нарушениям субъектами, в </w:t>
      </w:r>
      <w:proofErr w:type="gramStart"/>
      <w:r w:rsidRPr="00AB24F0">
        <w:rPr>
          <w:rFonts w:ascii="Times New Roman" w:hAnsi="Times New Roman"/>
          <w:sz w:val="28"/>
          <w:szCs w:val="28"/>
          <w:lang w:eastAsia="ru-RU"/>
        </w:rPr>
        <w:t>отношении</w:t>
      </w:r>
      <w:proofErr w:type="gramEnd"/>
      <w:r w:rsidRPr="00AB24F0">
        <w:rPr>
          <w:rFonts w:ascii="Times New Roman" w:hAnsi="Times New Roman"/>
          <w:sz w:val="28"/>
          <w:szCs w:val="28"/>
          <w:lang w:eastAsia="ru-RU"/>
        </w:rPr>
        <w:t xml:space="preserve"> которых осуществляется муниципальный земельный контроль, обязательных требований;</w:t>
      </w:r>
    </w:p>
    <w:p w14:paraId="6AEA3D08"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информирование субъектов, в </w:t>
      </w:r>
      <w:proofErr w:type="gramStart"/>
      <w:r w:rsidRPr="00AB24F0">
        <w:rPr>
          <w:rFonts w:ascii="Times New Roman" w:hAnsi="Times New Roman"/>
          <w:sz w:val="28"/>
          <w:szCs w:val="28"/>
          <w:lang w:eastAsia="ru-RU"/>
        </w:rPr>
        <w:t>отношении</w:t>
      </w:r>
      <w:proofErr w:type="gramEnd"/>
      <w:r w:rsidRPr="00AB24F0">
        <w:rPr>
          <w:rFonts w:ascii="Times New Roman" w:hAnsi="Times New Roman"/>
          <w:sz w:val="28"/>
          <w:szCs w:val="28"/>
          <w:lang w:eastAsia="ru-RU"/>
        </w:rPr>
        <w:t xml:space="preserve"> которых осуществляется муниципальный земельный контроль, о соблюдении обязательных требований;</w:t>
      </w:r>
    </w:p>
    <w:p w14:paraId="3734445B"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принятие мер по устранению причин, факторов и условий, способствующих нарушению субъектами, в </w:t>
      </w:r>
      <w:proofErr w:type="gramStart"/>
      <w:r w:rsidRPr="00AB24F0">
        <w:rPr>
          <w:rFonts w:ascii="Times New Roman" w:hAnsi="Times New Roman"/>
          <w:sz w:val="28"/>
          <w:szCs w:val="28"/>
          <w:lang w:eastAsia="ru-RU"/>
        </w:rPr>
        <w:t>отношении</w:t>
      </w:r>
      <w:proofErr w:type="gramEnd"/>
      <w:r w:rsidRPr="00AB24F0">
        <w:rPr>
          <w:rFonts w:ascii="Times New Roman" w:hAnsi="Times New Roman"/>
          <w:sz w:val="28"/>
          <w:szCs w:val="28"/>
          <w:lang w:eastAsia="ru-RU"/>
        </w:rPr>
        <w:t xml:space="preserve"> которых осуществляется муниципальный земельный контроль, обязательных требований;</w:t>
      </w:r>
    </w:p>
    <w:p w14:paraId="6B2F38D6" w14:textId="77777777" w:rsidR="00AB24F0" w:rsidRPr="00AB24F0" w:rsidRDefault="00AB24F0" w:rsidP="00AB24F0">
      <w:pPr>
        <w:spacing w:after="0" w:line="240" w:lineRule="auto"/>
        <w:ind w:firstLine="709"/>
        <w:jc w:val="both"/>
        <w:rPr>
          <w:rFonts w:ascii="Times New Roman" w:hAnsi="Times New Roman"/>
          <w:sz w:val="28"/>
          <w:szCs w:val="28"/>
          <w:lang w:eastAsia="ru-RU"/>
        </w:rPr>
      </w:pPr>
      <w:r w:rsidRPr="00AB24F0">
        <w:rPr>
          <w:rFonts w:ascii="Times New Roman" w:hAnsi="Times New Roman"/>
          <w:sz w:val="28"/>
          <w:szCs w:val="28"/>
          <w:lang w:eastAsia="ru-RU"/>
        </w:rPr>
        <w:tab/>
        <w:t xml:space="preserve">-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14:paraId="0DA46B85" w14:textId="77777777" w:rsidR="00AB24F0" w:rsidRPr="00AB24F0" w:rsidRDefault="00AB24F0" w:rsidP="00AB24F0">
      <w:pPr>
        <w:spacing w:after="0" w:line="240" w:lineRule="auto"/>
        <w:ind w:firstLine="709"/>
        <w:rPr>
          <w:rFonts w:ascii="Times New Roman" w:hAnsi="Times New Roman"/>
          <w:b/>
          <w:bCs/>
          <w:sz w:val="28"/>
          <w:szCs w:val="28"/>
          <w:highlight w:val="green"/>
          <w:lang w:eastAsia="ru-RU"/>
        </w:rPr>
      </w:pPr>
    </w:p>
    <w:bookmarkEnd w:id="0"/>
    <w:p w14:paraId="77BD97DE" w14:textId="77777777" w:rsidR="00AB24F0" w:rsidRPr="00AB24F0" w:rsidRDefault="00AB24F0" w:rsidP="00AB24F0">
      <w:pPr>
        <w:spacing w:after="0" w:line="240" w:lineRule="auto"/>
        <w:jc w:val="center"/>
        <w:rPr>
          <w:rFonts w:ascii="Times New Roman" w:hAnsi="Times New Roman"/>
          <w:b/>
          <w:bCs/>
          <w:sz w:val="28"/>
          <w:szCs w:val="28"/>
          <w:lang w:eastAsia="ru-RU"/>
        </w:rPr>
      </w:pPr>
      <w:r w:rsidRPr="00AB24F0">
        <w:rPr>
          <w:rFonts w:ascii="Times New Roman" w:hAnsi="Times New Roman"/>
          <w:b/>
          <w:bCs/>
          <w:sz w:val="28"/>
          <w:szCs w:val="28"/>
          <w:lang w:eastAsia="ru-RU"/>
        </w:rPr>
        <w:t>III. Перечень профилактических мероприятий, сроки</w:t>
      </w:r>
    </w:p>
    <w:p w14:paraId="3F781596" w14:textId="77777777" w:rsidR="00AB24F0" w:rsidRPr="00AB24F0" w:rsidRDefault="00AB24F0" w:rsidP="00AB24F0">
      <w:pPr>
        <w:spacing w:after="0" w:line="240" w:lineRule="auto"/>
        <w:ind w:firstLine="567"/>
        <w:jc w:val="center"/>
        <w:rPr>
          <w:rFonts w:ascii="Times New Roman" w:hAnsi="Times New Roman"/>
          <w:b/>
          <w:bCs/>
          <w:sz w:val="28"/>
          <w:szCs w:val="28"/>
          <w:lang w:eastAsia="ru-RU"/>
        </w:rPr>
      </w:pPr>
      <w:r w:rsidRPr="00AB24F0">
        <w:rPr>
          <w:rFonts w:ascii="Times New Roman" w:hAnsi="Times New Roman"/>
          <w:b/>
          <w:bCs/>
          <w:sz w:val="28"/>
          <w:szCs w:val="28"/>
          <w:lang w:eastAsia="ru-RU"/>
        </w:rPr>
        <w:t>(периодичность) их проведения</w:t>
      </w:r>
    </w:p>
    <w:p w14:paraId="7CE0F195" w14:textId="77777777" w:rsidR="00AB24F0" w:rsidRPr="00AB24F0" w:rsidRDefault="00AB24F0" w:rsidP="00AB24F0">
      <w:pPr>
        <w:spacing w:after="0" w:line="240" w:lineRule="auto"/>
        <w:ind w:firstLine="567"/>
        <w:jc w:val="center"/>
        <w:rPr>
          <w:rFonts w:ascii="Times New Roman" w:hAnsi="Times New Roman"/>
          <w:b/>
          <w:bCs/>
          <w:sz w:val="28"/>
          <w:szCs w:val="28"/>
          <w:lang w:eastAsia="ru-RU"/>
        </w:rPr>
      </w:pPr>
    </w:p>
    <w:tbl>
      <w:tblPr>
        <w:tblStyle w:val="af4"/>
        <w:tblW w:w="10206" w:type="dxa"/>
        <w:tblInd w:w="-459" w:type="dxa"/>
        <w:tblLayout w:type="fixed"/>
        <w:tblLook w:val="04A0" w:firstRow="1" w:lastRow="0" w:firstColumn="1" w:lastColumn="0" w:noHBand="0" w:noVBand="1"/>
      </w:tblPr>
      <w:tblGrid>
        <w:gridCol w:w="567"/>
        <w:gridCol w:w="5954"/>
        <w:gridCol w:w="1701"/>
        <w:gridCol w:w="1984"/>
      </w:tblGrid>
      <w:tr w:rsidR="00AB24F0" w:rsidRPr="00AB24F0" w14:paraId="19ECE4FE" w14:textId="77777777" w:rsidTr="00FD2950">
        <w:trPr>
          <w:trHeight w:val="752"/>
        </w:trPr>
        <w:tc>
          <w:tcPr>
            <w:tcW w:w="567" w:type="dxa"/>
          </w:tcPr>
          <w:p w14:paraId="5CA0D604"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w:t>
            </w:r>
          </w:p>
          <w:p w14:paraId="213F3F15" w14:textId="77777777" w:rsidR="00AB24F0" w:rsidRPr="00AB24F0" w:rsidRDefault="00AB24F0" w:rsidP="00AB24F0">
            <w:pPr>
              <w:jc w:val="center"/>
              <w:rPr>
                <w:rFonts w:ascii="Times New Roman" w:eastAsia="Times New Roman" w:hAnsi="Times New Roman"/>
                <w:sz w:val="26"/>
                <w:szCs w:val="26"/>
              </w:rPr>
            </w:pPr>
            <w:proofErr w:type="gramStart"/>
            <w:r w:rsidRPr="00AB24F0">
              <w:rPr>
                <w:rFonts w:ascii="Times New Roman" w:eastAsia="Times New Roman" w:hAnsi="Times New Roman"/>
                <w:sz w:val="26"/>
                <w:szCs w:val="26"/>
              </w:rPr>
              <w:t>п</w:t>
            </w:r>
            <w:proofErr w:type="gramEnd"/>
            <w:r w:rsidRPr="00AB24F0">
              <w:rPr>
                <w:rFonts w:ascii="Times New Roman" w:eastAsia="Times New Roman" w:hAnsi="Times New Roman"/>
                <w:sz w:val="26"/>
                <w:szCs w:val="26"/>
              </w:rPr>
              <w:t>/п</w:t>
            </w:r>
          </w:p>
        </w:tc>
        <w:tc>
          <w:tcPr>
            <w:tcW w:w="5954" w:type="dxa"/>
          </w:tcPr>
          <w:p w14:paraId="1263C420"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Наименование</w:t>
            </w:r>
          </w:p>
          <w:p w14:paraId="1867BBA5"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профилактических мероприятий</w:t>
            </w:r>
          </w:p>
        </w:tc>
        <w:tc>
          <w:tcPr>
            <w:tcW w:w="1701" w:type="dxa"/>
          </w:tcPr>
          <w:p w14:paraId="5E966F5F"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Сроки</w:t>
            </w:r>
          </w:p>
          <w:p w14:paraId="4C3B85D3"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проведения</w:t>
            </w:r>
          </w:p>
        </w:tc>
        <w:tc>
          <w:tcPr>
            <w:tcW w:w="1984" w:type="dxa"/>
          </w:tcPr>
          <w:p w14:paraId="2289C23A"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iCs/>
                <w:sz w:val="26"/>
                <w:szCs w:val="26"/>
              </w:rPr>
              <w:t>Структурное подразделение, ответственное за реализацию</w:t>
            </w:r>
          </w:p>
        </w:tc>
      </w:tr>
      <w:tr w:rsidR="00AB24F0" w:rsidRPr="00AB24F0" w14:paraId="307DF113" w14:textId="77777777" w:rsidTr="00FD2950">
        <w:tc>
          <w:tcPr>
            <w:tcW w:w="567" w:type="dxa"/>
          </w:tcPr>
          <w:p w14:paraId="3019A769"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lastRenderedPageBreak/>
              <w:t>1</w:t>
            </w:r>
          </w:p>
        </w:tc>
        <w:tc>
          <w:tcPr>
            <w:tcW w:w="5954" w:type="dxa"/>
          </w:tcPr>
          <w:p w14:paraId="63383764" w14:textId="77777777" w:rsidR="00AB24F0" w:rsidRPr="00AB24F0" w:rsidRDefault="00AB24F0" w:rsidP="00AB24F0">
            <w:pPr>
              <w:jc w:val="both"/>
              <w:rPr>
                <w:rFonts w:ascii="Times New Roman" w:eastAsia="Times New Roman" w:hAnsi="Times New Roman"/>
                <w:sz w:val="26"/>
                <w:szCs w:val="26"/>
              </w:rPr>
            </w:pPr>
            <w:proofErr w:type="gramStart"/>
            <w:r w:rsidRPr="00AB24F0">
              <w:rPr>
                <w:rFonts w:ascii="Times New Roman" w:eastAsia="Times New Roman" w:hAnsi="Times New Roman"/>
                <w:b/>
                <w:sz w:val="26"/>
                <w:szCs w:val="26"/>
              </w:rPr>
              <w:t>Информирование</w:t>
            </w:r>
            <w:r w:rsidRPr="00AB24F0">
              <w:rPr>
                <w:rFonts w:ascii="Times New Roman" w:eastAsia="Times New Roman" w:hAnsi="Times New Roman"/>
                <w:sz w:val="26"/>
                <w:szCs w:val="26"/>
              </w:rPr>
              <w:t xml:space="preserve">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proofErr w:type="spellStart"/>
            <w:r w:rsidRPr="00AB24F0">
              <w:rPr>
                <w:rFonts w:ascii="Times New Roman" w:eastAsia="Times New Roman" w:hAnsi="Times New Roman"/>
                <w:sz w:val="26"/>
                <w:szCs w:val="26"/>
              </w:rPr>
              <w:t>www</w:t>
            </w:r>
            <w:proofErr w:type="spellEnd"/>
            <w:r w:rsidRPr="00AB24F0">
              <w:rPr>
                <w:rFonts w:ascii="Times New Roman" w:eastAsia="Times New Roman" w:hAnsi="Times New Roman"/>
                <w:sz w:val="26"/>
                <w:szCs w:val="26"/>
              </w:rPr>
              <w:t>.</w:t>
            </w:r>
            <w:r w:rsidRPr="00AB24F0">
              <w:rPr>
                <w:rFonts w:ascii="Times New Roman" w:eastAsia="Times New Roman" w:hAnsi="Times New Roman"/>
                <w:sz w:val="24"/>
                <w:szCs w:val="24"/>
              </w:rPr>
              <w:t xml:space="preserve"> </w:t>
            </w:r>
            <w:r w:rsidRPr="00AB24F0">
              <w:rPr>
                <w:rFonts w:ascii="Times New Roman" w:eastAsia="Times New Roman" w:hAnsi="Times New Roman"/>
                <w:sz w:val="26"/>
                <w:szCs w:val="26"/>
              </w:rPr>
              <w:t>sechenovo.nobl.ru,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roofErr w:type="gramEnd"/>
          </w:p>
        </w:tc>
        <w:tc>
          <w:tcPr>
            <w:tcW w:w="1701" w:type="dxa"/>
          </w:tcPr>
          <w:p w14:paraId="7EB1E5C5"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 xml:space="preserve">В </w:t>
            </w:r>
            <w:proofErr w:type="gramStart"/>
            <w:r w:rsidRPr="00AB24F0">
              <w:rPr>
                <w:rFonts w:ascii="Times New Roman" w:eastAsia="Times New Roman" w:hAnsi="Times New Roman"/>
                <w:sz w:val="26"/>
                <w:szCs w:val="26"/>
              </w:rPr>
              <w:t>течении</w:t>
            </w:r>
            <w:proofErr w:type="gramEnd"/>
            <w:r w:rsidRPr="00AB24F0">
              <w:rPr>
                <w:rFonts w:ascii="Times New Roman" w:eastAsia="Times New Roman" w:hAnsi="Times New Roman"/>
                <w:sz w:val="26"/>
                <w:szCs w:val="26"/>
              </w:rPr>
              <w:t xml:space="preserve"> 2025 года </w:t>
            </w:r>
          </w:p>
          <w:p w14:paraId="09C8ACBB"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(по мере необходимости)</w:t>
            </w:r>
          </w:p>
        </w:tc>
        <w:tc>
          <w:tcPr>
            <w:tcW w:w="1984" w:type="dxa"/>
          </w:tcPr>
          <w:p w14:paraId="729746A4"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Комитет по управлению муниципальным имуществом и земельными ресурсами Администрации Сеченовского муниципального округа</w:t>
            </w:r>
          </w:p>
        </w:tc>
      </w:tr>
      <w:tr w:rsidR="00AB24F0" w:rsidRPr="00AB24F0" w14:paraId="5E1E4280" w14:textId="77777777" w:rsidTr="00FD2950">
        <w:tc>
          <w:tcPr>
            <w:tcW w:w="567" w:type="dxa"/>
          </w:tcPr>
          <w:p w14:paraId="6A96242A"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2</w:t>
            </w:r>
          </w:p>
        </w:tc>
        <w:tc>
          <w:tcPr>
            <w:tcW w:w="5954" w:type="dxa"/>
          </w:tcPr>
          <w:p w14:paraId="1CF65D4A" w14:textId="77777777" w:rsidR="00AB24F0" w:rsidRPr="00AB24F0" w:rsidRDefault="00AB24F0" w:rsidP="00AB24F0">
            <w:pPr>
              <w:jc w:val="both"/>
              <w:rPr>
                <w:rFonts w:ascii="Times New Roman" w:eastAsia="Times New Roman" w:hAnsi="Times New Roman"/>
                <w:sz w:val="26"/>
                <w:szCs w:val="26"/>
              </w:rPr>
            </w:pPr>
            <w:proofErr w:type="gramStart"/>
            <w:r w:rsidRPr="00AB24F0">
              <w:rPr>
                <w:rFonts w:ascii="Times New Roman" w:eastAsia="Times New Roman" w:hAnsi="Times New Roman"/>
                <w:b/>
                <w:sz w:val="26"/>
                <w:szCs w:val="26"/>
              </w:rPr>
              <w:t>Предостережение</w:t>
            </w:r>
            <w:r w:rsidRPr="00AB24F0">
              <w:rPr>
                <w:rFonts w:ascii="Times New Roman" w:eastAsia="Times New Roman" w:hAnsi="Times New Roman"/>
                <w:sz w:val="26"/>
                <w:szCs w:val="26"/>
              </w:rPr>
              <w:t xml:space="preserve">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14:paraId="3265A74A" w14:textId="77777777" w:rsidR="00AB24F0" w:rsidRPr="00AB24F0" w:rsidRDefault="00AB24F0" w:rsidP="00AB24F0">
            <w:pPr>
              <w:jc w:val="both"/>
              <w:rPr>
                <w:rFonts w:ascii="Times New Roman" w:eastAsia="Times New Roman" w:hAnsi="Times New Roman"/>
                <w:sz w:val="26"/>
                <w:szCs w:val="26"/>
              </w:rPr>
            </w:pPr>
          </w:p>
        </w:tc>
        <w:tc>
          <w:tcPr>
            <w:tcW w:w="1701" w:type="dxa"/>
          </w:tcPr>
          <w:p w14:paraId="00CF9FB2" w14:textId="77777777" w:rsidR="00AB24F0" w:rsidRPr="00AB24F0" w:rsidRDefault="00AB24F0" w:rsidP="00AB24F0">
            <w:pPr>
              <w:rPr>
                <w:rFonts w:ascii="Times New Roman" w:eastAsia="Times New Roman" w:hAnsi="Times New Roman"/>
                <w:color w:val="000000" w:themeColor="text1"/>
                <w:sz w:val="24"/>
                <w:szCs w:val="24"/>
                <w:shd w:val="clear" w:color="auto" w:fill="FFFFFF"/>
              </w:rPr>
            </w:pPr>
            <w:proofErr w:type="gramStart"/>
            <w:r w:rsidRPr="00AB24F0">
              <w:rPr>
                <w:rFonts w:ascii="Times New Roman" w:eastAsia="Times New Roman" w:hAnsi="Times New Roman"/>
                <w:sz w:val="26"/>
                <w:szCs w:val="26"/>
              </w:rPr>
              <w:t>В течении 2025 года                        (</w:t>
            </w:r>
            <w:r w:rsidRPr="00AB24F0">
              <w:rPr>
                <w:rFonts w:ascii="Times New Roman" w:eastAsia="Times New Roman" w:hAnsi="Times New Roman"/>
                <w:color w:val="000000" w:themeColor="text1"/>
                <w:sz w:val="24"/>
                <w:szCs w:val="24"/>
              </w:rPr>
              <w:t xml:space="preserve">По мере выявления готовящихся нарушений обязательных требований </w:t>
            </w:r>
            <w:r w:rsidRPr="00AB24F0">
              <w:rPr>
                <w:rFonts w:ascii="Times New Roman" w:eastAsia="Times New Roman" w:hAnsi="Times New Roman"/>
                <w:color w:val="000000" w:themeColor="text1"/>
                <w:sz w:val="24"/>
                <w:szCs w:val="24"/>
                <w:shd w:val="clear" w:color="auto" w:fill="FFFFFF"/>
              </w:rPr>
              <w:t xml:space="preserve">или признаков нарушений обязательных требований, </w:t>
            </w:r>
            <w:r w:rsidRPr="00AB24F0">
              <w:rPr>
                <w:rFonts w:ascii="Times New Roman" w:eastAsia="Times New Roman" w:hAnsi="Times New Roman"/>
                <w:color w:val="000000"/>
                <w:sz w:val="24"/>
                <w:szCs w:val="24"/>
              </w:rPr>
              <w:t>не позднее 30 дней со дня получения администрацией указанных сведений</w:t>
            </w:r>
            <w:r w:rsidRPr="00AB24F0">
              <w:rPr>
                <w:rFonts w:ascii="Times New Roman" w:eastAsia="Times New Roman" w:hAnsi="Times New Roman"/>
                <w:sz w:val="26"/>
                <w:szCs w:val="26"/>
              </w:rPr>
              <w:t>)</w:t>
            </w:r>
            <w:proofErr w:type="gramEnd"/>
          </w:p>
        </w:tc>
        <w:tc>
          <w:tcPr>
            <w:tcW w:w="1984" w:type="dxa"/>
          </w:tcPr>
          <w:p w14:paraId="382E3307"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 xml:space="preserve">Комитет по управлению муниципальным имуществом и земельными ресурсами Администрации Сеченовского муниципального округа, </w:t>
            </w:r>
          </w:p>
          <w:p w14:paraId="5F685255" w14:textId="77777777" w:rsidR="00AB24F0" w:rsidRPr="00AB24F0" w:rsidRDefault="00AB24F0" w:rsidP="00AB24F0">
            <w:pPr>
              <w:jc w:val="center"/>
              <w:rPr>
                <w:rFonts w:ascii="Times New Roman" w:eastAsia="Times New Roman" w:hAnsi="Times New Roman"/>
                <w:sz w:val="25"/>
                <w:szCs w:val="25"/>
              </w:rPr>
            </w:pPr>
          </w:p>
          <w:p w14:paraId="402B746D"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Управление сельского хозяйства  Администрации Сеченовского муниципального округа</w:t>
            </w:r>
          </w:p>
        </w:tc>
      </w:tr>
      <w:tr w:rsidR="00AB24F0" w:rsidRPr="00AB24F0" w14:paraId="5C802B1F" w14:textId="77777777" w:rsidTr="00FD2950">
        <w:tc>
          <w:tcPr>
            <w:tcW w:w="567" w:type="dxa"/>
          </w:tcPr>
          <w:p w14:paraId="49EA1E96"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3</w:t>
            </w:r>
          </w:p>
        </w:tc>
        <w:tc>
          <w:tcPr>
            <w:tcW w:w="5954" w:type="dxa"/>
          </w:tcPr>
          <w:p w14:paraId="35A44486" w14:textId="77777777" w:rsidR="00AB24F0" w:rsidRPr="00AB24F0" w:rsidRDefault="00AB24F0" w:rsidP="00AB24F0">
            <w:pPr>
              <w:jc w:val="both"/>
              <w:rPr>
                <w:rFonts w:ascii="Times New Roman" w:eastAsia="Times New Roman" w:hAnsi="Times New Roman"/>
                <w:sz w:val="26"/>
                <w:szCs w:val="26"/>
              </w:rPr>
            </w:pPr>
            <w:r w:rsidRPr="00AB24F0">
              <w:rPr>
                <w:rFonts w:ascii="Times New Roman" w:eastAsia="Times New Roman" w:hAnsi="Times New Roman"/>
                <w:b/>
                <w:sz w:val="26"/>
                <w:szCs w:val="26"/>
              </w:rPr>
              <w:t>Консультирование</w:t>
            </w:r>
            <w:r w:rsidRPr="00AB24F0">
              <w:rPr>
                <w:rFonts w:ascii="Times New Roman" w:eastAsia="Times New Roman" w:hAnsi="Times New Roman"/>
                <w:sz w:val="26"/>
                <w:szCs w:val="26"/>
              </w:rPr>
              <w:t xml:space="preserve"> контролируемых лиц осуществляется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14:paraId="79E58EF6" w14:textId="77777777" w:rsidR="00AB24F0" w:rsidRPr="00AB24F0" w:rsidRDefault="00AB24F0" w:rsidP="00AB24F0">
            <w:pPr>
              <w:jc w:val="both"/>
              <w:rPr>
                <w:rFonts w:ascii="Times New Roman" w:eastAsia="Times New Roman" w:hAnsi="Times New Roman"/>
                <w:sz w:val="26"/>
                <w:szCs w:val="26"/>
              </w:rPr>
            </w:pPr>
            <w:r w:rsidRPr="00AB24F0">
              <w:rPr>
                <w:rFonts w:ascii="Times New Roman" w:eastAsia="Times New Roman" w:hAnsi="Times New Roman"/>
                <w:sz w:val="26"/>
                <w:szCs w:val="26"/>
              </w:rPr>
              <w:t>Консультирование осуществляется в устной или письменной форме.</w:t>
            </w:r>
          </w:p>
          <w:p w14:paraId="76AA5BBD" w14:textId="77777777" w:rsidR="00AB24F0" w:rsidRPr="00AB24F0" w:rsidRDefault="00AB24F0" w:rsidP="00AB24F0">
            <w:pPr>
              <w:jc w:val="both"/>
              <w:rPr>
                <w:rFonts w:ascii="Times New Roman" w:eastAsia="Times New Roman" w:hAnsi="Times New Roman"/>
                <w:sz w:val="26"/>
                <w:szCs w:val="26"/>
              </w:rPr>
            </w:pPr>
            <w:r w:rsidRPr="00AB24F0">
              <w:rPr>
                <w:rFonts w:ascii="Times New Roman" w:eastAsia="Times New Roman" w:hAnsi="Times New Roman"/>
                <w:sz w:val="26"/>
                <w:szCs w:val="26"/>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14:paraId="008E62EA" w14:textId="77777777" w:rsidR="00AB24F0" w:rsidRPr="00AB24F0" w:rsidRDefault="00AB24F0" w:rsidP="00AB24F0">
            <w:pPr>
              <w:jc w:val="both"/>
              <w:rPr>
                <w:rFonts w:ascii="Times New Roman" w:eastAsia="Times New Roman" w:hAnsi="Times New Roman"/>
                <w:sz w:val="26"/>
                <w:szCs w:val="26"/>
              </w:rPr>
            </w:pPr>
            <w:r w:rsidRPr="00AB24F0">
              <w:rPr>
                <w:rFonts w:ascii="Times New Roman" w:eastAsia="Times New Roman" w:hAnsi="Times New Roman"/>
                <w:sz w:val="26"/>
                <w:szCs w:val="26"/>
              </w:rPr>
              <w:t>Орган муниципального земельного контроля ведет журнал учета консультирований.</w:t>
            </w:r>
          </w:p>
          <w:p w14:paraId="71756B38" w14:textId="77777777" w:rsidR="00AB24F0" w:rsidRPr="00AB24F0" w:rsidRDefault="00AB24F0" w:rsidP="00AB24F0">
            <w:pPr>
              <w:jc w:val="both"/>
              <w:rPr>
                <w:rFonts w:ascii="Times New Roman" w:eastAsia="Times New Roman" w:hAnsi="Times New Roman"/>
                <w:sz w:val="26"/>
                <w:szCs w:val="26"/>
              </w:rPr>
            </w:pPr>
            <w:proofErr w:type="gramStart"/>
            <w:r w:rsidRPr="00AB24F0">
              <w:rPr>
                <w:rFonts w:ascii="Times New Roman" w:eastAsia="Times New Roman" w:hAnsi="Times New Roman"/>
                <w:sz w:val="26"/>
                <w:szCs w:val="26"/>
              </w:rPr>
              <w:t xml:space="preserve">В случае поступления в орган муниципального </w:t>
            </w:r>
            <w:r w:rsidRPr="00AB24F0">
              <w:rPr>
                <w:rFonts w:ascii="Times New Roman" w:eastAsia="Times New Roman" w:hAnsi="Times New Roman"/>
                <w:sz w:val="26"/>
                <w:szCs w:val="26"/>
              </w:rPr>
              <w:lastRenderedPageBreak/>
              <w:t>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информационно-телекоммуникационной сети «Интернет»: www.sechenovo.omsu-nnov.ru, в средствах массовой информации (газета Борьба) письменного разъяснения.</w:t>
            </w:r>
            <w:proofErr w:type="gramEnd"/>
          </w:p>
        </w:tc>
        <w:tc>
          <w:tcPr>
            <w:tcW w:w="1701" w:type="dxa"/>
          </w:tcPr>
          <w:p w14:paraId="409F36BC" w14:textId="77777777" w:rsidR="00AB24F0" w:rsidRPr="00AB24F0" w:rsidRDefault="00AB24F0" w:rsidP="00AB24F0">
            <w:pPr>
              <w:jc w:val="center"/>
              <w:rPr>
                <w:rFonts w:ascii="Times New Roman" w:eastAsia="Times New Roman" w:hAnsi="Times New Roman"/>
                <w:color w:val="000000" w:themeColor="text1"/>
                <w:sz w:val="24"/>
                <w:szCs w:val="24"/>
                <w:shd w:val="clear" w:color="auto" w:fill="FFFFFF"/>
              </w:rPr>
            </w:pPr>
            <w:r w:rsidRPr="00AB24F0">
              <w:rPr>
                <w:rFonts w:ascii="Times New Roman" w:eastAsia="Times New Roman" w:hAnsi="Times New Roman"/>
                <w:sz w:val="26"/>
                <w:szCs w:val="26"/>
              </w:rPr>
              <w:lastRenderedPageBreak/>
              <w:t xml:space="preserve">В </w:t>
            </w:r>
            <w:proofErr w:type="gramStart"/>
            <w:r w:rsidRPr="00AB24F0">
              <w:rPr>
                <w:rFonts w:ascii="Times New Roman" w:eastAsia="Times New Roman" w:hAnsi="Times New Roman"/>
                <w:sz w:val="26"/>
                <w:szCs w:val="26"/>
              </w:rPr>
              <w:t>течении</w:t>
            </w:r>
            <w:proofErr w:type="gramEnd"/>
            <w:r w:rsidRPr="00AB24F0">
              <w:rPr>
                <w:rFonts w:ascii="Times New Roman" w:eastAsia="Times New Roman" w:hAnsi="Times New Roman"/>
                <w:sz w:val="26"/>
                <w:szCs w:val="26"/>
              </w:rPr>
              <w:t xml:space="preserve"> 2025 года                        (</w:t>
            </w:r>
            <w:r w:rsidRPr="00AB24F0">
              <w:rPr>
                <w:rFonts w:ascii="Times New Roman" w:eastAsia="Times New Roman" w:hAnsi="Times New Roman"/>
                <w:color w:val="000000" w:themeColor="text1"/>
                <w:sz w:val="24"/>
                <w:szCs w:val="24"/>
              </w:rPr>
              <w:t>При обращении лица, нуждающегося в консультировании</w:t>
            </w:r>
            <w:r w:rsidRPr="00AB24F0">
              <w:rPr>
                <w:rFonts w:ascii="Times New Roman" w:eastAsia="Times New Roman" w:hAnsi="Times New Roman"/>
                <w:sz w:val="26"/>
                <w:szCs w:val="26"/>
              </w:rPr>
              <w:t>)</w:t>
            </w:r>
          </w:p>
        </w:tc>
        <w:tc>
          <w:tcPr>
            <w:tcW w:w="1984" w:type="dxa"/>
          </w:tcPr>
          <w:p w14:paraId="3703A530"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Комитет по управлению муниципальным имуществом и земельными ресурсами Администрации Сеченовского муниципального округа</w:t>
            </w:r>
          </w:p>
          <w:p w14:paraId="21E4E294" w14:textId="77777777" w:rsidR="00AB24F0" w:rsidRPr="00AB24F0" w:rsidRDefault="00AB24F0" w:rsidP="00AB24F0">
            <w:pPr>
              <w:jc w:val="center"/>
              <w:rPr>
                <w:rFonts w:ascii="Times New Roman" w:eastAsia="Times New Roman" w:hAnsi="Times New Roman"/>
                <w:sz w:val="25"/>
                <w:szCs w:val="25"/>
              </w:rPr>
            </w:pPr>
          </w:p>
          <w:p w14:paraId="64D50DD2"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Управление сельского хозяйства Администрации Сеченовского муниципального округа</w:t>
            </w:r>
          </w:p>
        </w:tc>
      </w:tr>
      <w:tr w:rsidR="00AB24F0" w:rsidRPr="00AB24F0" w14:paraId="285A70C8" w14:textId="77777777" w:rsidTr="00FD2950">
        <w:tc>
          <w:tcPr>
            <w:tcW w:w="567" w:type="dxa"/>
          </w:tcPr>
          <w:p w14:paraId="3C032B70"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lastRenderedPageBreak/>
              <w:t>4</w:t>
            </w:r>
          </w:p>
        </w:tc>
        <w:tc>
          <w:tcPr>
            <w:tcW w:w="5954" w:type="dxa"/>
          </w:tcPr>
          <w:p w14:paraId="60A64618" w14:textId="77777777" w:rsidR="00AB24F0" w:rsidRPr="00AB24F0" w:rsidRDefault="00AB24F0" w:rsidP="00AB24F0">
            <w:pPr>
              <w:jc w:val="both"/>
              <w:rPr>
                <w:rFonts w:ascii="Times New Roman" w:hAnsi="Times New Roman"/>
                <w:sz w:val="26"/>
                <w:szCs w:val="26"/>
              </w:rPr>
            </w:pPr>
            <w:r w:rsidRPr="00AB24F0">
              <w:rPr>
                <w:rFonts w:ascii="Times New Roman" w:hAnsi="Times New Roman"/>
                <w:b/>
                <w:sz w:val="26"/>
                <w:szCs w:val="26"/>
              </w:rPr>
              <w:t>Профилактический визит</w:t>
            </w:r>
            <w:r w:rsidRPr="00AB24F0">
              <w:rPr>
                <w:rFonts w:ascii="Times New Roman" w:hAnsi="Times New Roman"/>
                <w:sz w:val="26"/>
                <w:szCs w:val="26"/>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14:paraId="65DC01D3" w14:textId="77777777" w:rsidR="00AB24F0" w:rsidRPr="00AB24F0" w:rsidRDefault="00AB24F0" w:rsidP="00AB24F0">
            <w:pPr>
              <w:autoSpaceDE w:val="0"/>
              <w:autoSpaceDN w:val="0"/>
              <w:adjustRightInd w:val="0"/>
              <w:jc w:val="both"/>
              <w:rPr>
                <w:rFonts w:ascii="Times New Roman" w:hAnsi="Times New Roman"/>
                <w:sz w:val="26"/>
                <w:szCs w:val="26"/>
              </w:rPr>
            </w:pPr>
            <w:r w:rsidRPr="00AB24F0">
              <w:rPr>
                <w:rFonts w:ascii="Times New Roman" w:hAnsi="Times New Roman"/>
                <w:sz w:val="26"/>
                <w:szCs w:val="26"/>
              </w:rPr>
              <w:t>В ходе профилактического визита инспектором может осуществляться консультирование контролируемого лица.</w:t>
            </w:r>
          </w:p>
          <w:p w14:paraId="443EE633" w14:textId="77777777" w:rsidR="00AB24F0" w:rsidRPr="00AB24F0" w:rsidRDefault="00AB24F0" w:rsidP="00AB24F0">
            <w:pPr>
              <w:jc w:val="both"/>
              <w:rPr>
                <w:rFonts w:ascii="Times New Roman" w:hAnsi="Times New Roman"/>
                <w:sz w:val="26"/>
                <w:szCs w:val="26"/>
              </w:rPr>
            </w:pPr>
            <w:r w:rsidRPr="00AB24F0">
              <w:rPr>
                <w:rFonts w:ascii="Times New Roman" w:hAnsi="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C12179B" w14:textId="77777777" w:rsidR="00AB24F0" w:rsidRPr="00AB24F0" w:rsidRDefault="00AB24F0" w:rsidP="00AB24F0">
            <w:pPr>
              <w:jc w:val="both"/>
              <w:rPr>
                <w:rFonts w:ascii="Times New Roman" w:hAnsi="Times New Roman"/>
                <w:sz w:val="26"/>
                <w:szCs w:val="26"/>
              </w:rPr>
            </w:pPr>
            <w:r w:rsidRPr="00AB24F0">
              <w:rPr>
                <w:rFonts w:ascii="Times New Roman" w:hAnsi="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D20706D" w14:textId="77777777" w:rsidR="00AB24F0" w:rsidRPr="00AB24F0" w:rsidRDefault="00AB24F0" w:rsidP="00AB24F0">
            <w:pPr>
              <w:autoSpaceDE w:val="0"/>
              <w:autoSpaceDN w:val="0"/>
              <w:adjustRightInd w:val="0"/>
              <w:jc w:val="both"/>
              <w:rPr>
                <w:rFonts w:ascii="Times New Roman" w:eastAsia="Times New Roman" w:hAnsi="Times New Roman"/>
                <w:sz w:val="26"/>
                <w:szCs w:val="26"/>
              </w:rPr>
            </w:pPr>
            <w:proofErr w:type="gramStart"/>
            <w:r w:rsidRPr="00AB24F0">
              <w:rPr>
                <w:rFonts w:ascii="Times New Roman" w:hAnsi="Times New Roman"/>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roofErr w:type="gramEnd"/>
          </w:p>
        </w:tc>
        <w:tc>
          <w:tcPr>
            <w:tcW w:w="1701" w:type="dxa"/>
          </w:tcPr>
          <w:p w14:paraId="0085B448"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lang w:val="en-US"/>
              </w:rPr>
              <w:t>I</w:t>
            </w:r>
            <w:r w:rsidRPr="00AB24F0">
              <w:rPr>
                <w:rFonts w:ascii="Times New Roman" w:eastAsia="Times New Roman" w:hAnsi="Times New Roman"/>
                <w:sz w:val="26"/>
                <w:szCs w:val="26"/>
              </w:rPr>
              <w:t>-</w:t>
            </w:r>
            <w:r w:rsidRPr="00AB24F0">
              <w:rPr>
                <w:rFonts w:ascii="Times New Roman" w:eastAsia="Times New Roman" w:hAnsi="Times New Roman"/>
                <w:sz w:val="26"/>
                <w:szCs w:val="26"/>
                <w:lang w:val="en-US"/>
              </w:rPr>
              <w:t>IV</w:t>
            </w:r>
            <w:r w:rsidRPr="00AB24F0">
              <w:rPr>
                <w:rFonts w:ascii="Times New Roman" w:eastAsia="Times New Roman" w:hAnsi="Times New Roman"/>
                <w:sz w:val="26"/>
                <w:szCs w:val="26"/>
              </w:rPr>
              <w:t xml:space="preserve"> квартал 2025 года.</w:t>
            </w:r>
          </w:p>
        </w:tc>
        <w:tc>
          <w:tcPr>
            <w:tcW w:w="1984" w:type="dxa"/>
          </w:tcPr>
          <w:p w14:paraId="2461E7DA"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Комитет по управлению муниципальным имуществом и земельными ресурсами Администрации Сеченовского муниципального округа</w:t>
            </w:r>
          </w:p>
          <w:p w14:paraId="5B086ACA" w14:textId="77777777" w:rsidR="00AB24F0" w:rsidRPr="00AB24F0" w:rsidRDefault="00AB24F0" w:rsidP="00AB24F0">
            <w:pPr>
              <w:jc w:val="center"/>
              <w:rPr>
                <w:rFonts w:ascii="Times New Roman" w:eastAsia="Times New Roman" w:hAnsi="Times New Roman"/>
                <w:sz w:val="25"/>
                <w:szCs w:val="25"/>
              </w:rPr>
            </w:pPr>
          </w:p>
          <w:p w14:paraId="6CF5AF7E"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Управление сельского хозяйства Администрации Сеченовского муниципального округа</w:t>
            </w:r>
          </w:p>
        </w:tc>
      </w:tr>
      <w:tr w:rsidR="00AB24F0" w:rsidRPr="00AB24F0" w14:paraId="7571CEEA" w14:textId="77777777" w:rsidTr="00FD2950">
        <w:tc>
          <w:tcPr>
            <w:tcW w:w="567" w:type="dxa"/>
          </w:tcPr>
          <w:p w14:paraId="30A573D0"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6"/>
                <w:szCs w:val="26"/>
              </w:rPr>
              <w:t>5</w:t>
            </w:r>
          </w:p>
        </w:tc>
        <w:tc>
          <w:tcPr>
            <w:tcW w:w="5954" w:type="dxa"/>
          </w:tcPr>
          <w:p w14:paraId="5658AD28" w14:textId="77777777" w:rsidR="00AB24F0" w:rsidRPr="00AB24F0" w:rsidRDefault="00AB24F0" w:rsidP="00AB24F0">
            <w:pPr>
              <w:jc w:val="both"/>
              <w:rPr>
                <w:rFonts w:ascii="Times New Roman" w:eastAsia="Times New Roman" w:hAnsi="Times New Roman"/>
                <w:sz w:val="26"/>
                <w:szCs w:val="26"/>
              </w:rPr>
            </w:pPr>
            <w:r w:rsidRPr="00AB24F0">
              <w:rPr>
                <w:rFonts w:ascii="Times New Roman" w:eastAsia="Times New Roman" w:hAnsi="Times New Roman"/>
                <w:sz w:val="26"/>
                <w:szCs w:val="26"/>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на 2026 год.</w:t>
            </w:r>
          </w:p>
        </w:tc>
        <w:tc>
          <w:tcPr>
            <w:tcW w:w="1701" w:type="dxa"/>
          </w:tcPr>
          <w:p w14:paraId="22F7B305" w14:textId="77777777" w:rsidR="00AB24F0" w:rsidRPr="00AB24F0" w:rsidRDefault="00AB24F0" w:rsidP="00AB24F0">
            <w:pPr>
              <w:jc w:val="center"/>
              <w:rPr>
                <w:rFonts w:ascii="Times New Roman" w:eastAsia="Times New Roman" w:hAnsi="Times New Roman"/>
                <w:sz w:val="24"/>
                <w:szCs w:val="24"/>
              </w:rPr>
            </w:pPr>
            <w:r w:rsidRPr="00AB24F0">
              <w:rPr>
                <w:rFonts w:ascii="Times New Roman" w:eastAsia="Times New Roman" w:hAnsi="Times New Roman"/>
                <w:sz w:val="24"/>
                <w:szCs w:val="24"/>
              </w:rPr>
              <w:t>не позднее 1 октября 2025 г.  (разработка),</w:t>
            </w:r>
          </w:p>
          <w:p w14:paraId="139B9857" w14:textId="77777777" w:rsidR="00AB24F0" w:rsidRPr="00AB24F0" w:rsidRDefault="00AB24F0" w:rsidP="00AB24F0">
            <w:pPr>
              <w:jc w:val="center"/>
              <w:rPr>
                <w:rFonts w:ascii="Times New Roman" w:eastAsia="Times New Roman" w:hAnsi="Times New Roman"/>
                <w:sz w:val="26"/>
                <w:szCs w:val="26"/>
              </w:rPr>
            </w:pPr>
            <w:r w:rsidRPr="00AB24F0">
              <w:rPr>
                <w:rFonts w:ascii="Times New Roman" w:eastAsia="Times New Roman" w:hAnsi="Times New Roman"/>
                <w:sz w:val="24"/>
                <w:szCs w:val="24"/>
              </w:rPr>
              <w:t xml:space="preserve"> не позднее 20 декабря 2025г. (утверждение)</w:t>
            </w:r>
          </w:p>
        </w:tc>
        <w:tc>
          <w:tcPr>
            <w:tcW w:w="1984" w:type="dxa"/>
          </w:tcPr>
          <w:p w14:paraId="53300D0F" w14:textId="77777777" w:rsidR="00AB24F0" w:rsidRPr="00AB24F0" w:rsidRDefault="00AB24F0" w:rsidP="00AB24F0">
            <w:pPr>
              <w:jc w:val="center"/>
              <w:rPr>
                <w:rFonts w:ascii="Times New Roman" w:eastAsia="Times New Roman" w:hAnsi="Times New Roman"/>
                <w:sz w:val="25"/>
                <w:szCs w:val="25"/>
              </w:rPr>
            </w:pPr>
            <w:r w:rsidRPr="00AB24F0">
              <w:rPr>
                <w:rFonts w:ascii="Times New Roman" w:eastAsia="Times New Roman" w:hAnsi="Times New Roman"/>
                <w:sz w:val="25"/>
                <w:szCs w:val="25"/>
              </w:rPr>
              <w:t>Комитет по управлению муниципальным имуществом и земельными ресурсами Администрации Сеченовского муниципального округа</w:t>
            </w:r>
          </w:p>
        </w:tc>
      </w:tr>
    </w:tbl>
    <w:p w14:paraId="2A1BD860" w14:textId="77777777" w:rsidR="00AB24F0" w:rsidRPr="00AB24F0" w:rsidRDefault="00AB24F0" w:rsidP="00AB24F0">
      <w:pPr>
        <w:spacing w:after="0" w:line="240" w:lineRule="auto"/>
        <w:jc w:val="both"/>
        <w:rPr>
          <w:rFonts w:ascii="Times New Roman" w:hAnsi="Times New Roman"/>
          <w:sz w:val="24"/>
          <w:szCs w:val="24"/>
          <w:lang w:eastAsia="ru-RU"/>
        </w:rPr>
      </w:pPr>
    </w:p>
    <w:p w14:paraId="0948ADF9"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lastRenderedPageBreak/>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земельному контролю на территории Сеченовского муниципального округа Нижегородской области на 2025 год.</w:t>
      </w:r>
    </w:p>
    <w:p w14:paraId="4446EDCB" w14:textId="77777777" w:rsidR="00AB24F0" w:rsidRPr="00AB24F0" w:rsidRDefault="00AB24F0" w:rsidP="00AB24F0">
      <w:pPr>
        <w:spacing w:after="0" w:line="240" w:lineRule="auto"/>
        <w:rPr>
          <w:rFonts w:ascii="Times New Roman" w:hAnsi="Times New Roman"/>
          <w:sz w:val="24"/>
          <w:szCs w:val="24"/>
          <w:lang w:eastAsia="ru-RU"/>
        </w:rPr>
      </w:pPr>
    </w:p>
    <w:p w14:paraId="701D5165" w14:textId="77777777" w:rsidR="00AB24F0" w:rsidRPr="00AB24F0" w:rsidRDefault="00AB24F0" w:rsidP="00AB24F0">
      <w:pPr>
        <w:spacing w:after="0" w:line="240" w:lineRule="auto"/>
        <w:ind w:firstLine="567"/>
        <w:jc w:val="both"/>
        <w:rPr>
          <w:rFonts w:ascii="Times New Roman" w:hAnsi="Times New Roman"/>
          <w:i/>
          <w:sz w:val="28"/>
          <w:szCs w:val="28"/>
          <w:lang w:eastAsia="ru-RU"/>
        </w:rPr>
      </w:pPr>
    </w:p>
    <w:p w14:paraId="2FC888ED" w14:textId="77777777" w:rsidR="00AB24F0" w:rsidRPr="00AB24F0" w:rsidRDefault="00AB24F0" w:rsidP="00AB24F0">
      <w:pPr>
        <w:spacing w:after="0" w:line="240" w:lineRule="auto"/>
        <w:jc w:val="center"/>
        <w:rPr>
          <w:rFonts w:ascii="Times New Roman" w:hAnsi="Times New Roman"/>
          <w:b/>
          <w:sz w:val="28"/>
          <w:szCs w:val="28"/>
        </w:rPr>
      </w:pPr>
      <w:r w:rsidRPr="00AB24F0">
        <w:rPr>
          <w:rFonts w:ascii="Times New Roman" w:hAnsi="Times New Roman"/>
          <w:b/>
          <w:sz w:val="28"/>
          <w:szCs w:val="28"/>
        </w:rPr>
        <w:t>IV. Показатели результативности и эффективности Программы</w:t>
      </w:r>
    </w:p>
    <w:p w14:paraId="3B39C1E4" w14:textId="77777777" w:rsidR="00AB24F0" w:rsidRPr="00AB24F0" w:rsidRDefault="00AB24F0" w:rsidP="00AB24F0">
      <w:pPr>
        <w:spacing w:after="0" w:line="240" w:lineRule="auto"/>
        <w:jc w:val="both"/>
        <w:rPr>
          <w:rFonts w:ascii="Times New Roman" w:hAnsi="Times New Roman"/>
          <w:sz w:val="28"/>
          <w:szCs w:val="28"/>
        </w:rPr>
      </w:pPr>
    </w:p>
    <w:p w14:paraId="31D020D8"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t xml:space="preserve">       В </w:t>
      </w:r>
      <w:proofErr w:type="gramStart"/>
      <w:r w:rsidRPr="00AB24F0">
        <w:rPr>
          <w:rFonts w:ascii="Times New Roman" w:hAnsi="Times New Roman"/>
          <w:sz w:val="28"/>
          <w:szCs w:val="28"/>
          <w:lang w:eastAsia="ru-RU"/>
        </w:rPr>
        <w:t>целях</w:t>
      </w:r>
      <w:proofErr w:type="gramEnd"/>
      <w:r w:rsidRPr="00AB24F0">
        <w:rPr>
          <w:rFonts w:ascii="Times New Roman" w:hAnsi="Times New Roman"/>
          <w:sz w:val="28"/>
          <w:szCs w:val="28"/>
          <w:lang w:eastAsia="ru-RU"/>
        </w:rPr>
        <w:t xml:space="preserve"> оценки результативности проводимых профилактических мероприятий используются следующие количественные и качественные показатели:</w:t>
      </w:r>
    </w:p>
    <w:p w14:paraId="1888D038"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tab/>
        <w:t>- количество проведенных профилактических мероприятий;</w:t>
      </w:r>
    </w:p>
    <w:p w14:paraId="53A8AE56"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tab/>
        <w:t xml:space="preserve">- количество контролируемых лиц, в </w:t>
      </w:r>
      <w:proofErr w:type="gramStart"/>
      <w:r w:rsidRPr="00AB24F0">
        <w:rPr>
          <w:rFonts w:ascii="Times New Roman" w:hAnsi="Times New Roman"/>
          <w:sz w:val="28"/>
          <w:szCs w:val="28"/>
          <w:lang w:eastAsia="ru-RU"/>
        </w:rPr>
        <w:t>отношении</w:t>
      </w:r>
      <w:proofErr w:type="gramEnd"/>
      <w:r w:rsidRPr="00AB24F0">
        <w:rPr>
          <w:rFonts w:ascii="Times New Roman" w:hAnsi="Times New Roman"/>
          <w:sz w:val="28"/>
          <w:szCs w:val="28"/>
          <w:lang w:eastAsia="ru-RU"/>
        </w:rPr>
        <w:t xml:space="preserve"> которых проведены профилактические мероприятия;</w:t>
      </w:r>
    </w:p>
    <w:p w14:paraId="093509B7"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tab/>
        <w:t xml:space="preserve">- доля лиц, в </w:t>
      </w:r>
      <w:proofErr w:type="gramStart"/>
      <w:r w:rsidRPr="00AB24F0">
        <w:rPr>
          <w:rFonts w:ascii="Times New Roman" w:hAnsi="Times New Roman"/>
          <w:sz w:val="28"/>
          <w:szCs w:val="28"/>
          <w:lang w:eastAsia="ru-RU"/>
        </w:rPr>
        <w:t>отношении</w:t>
      </w:r>
      <w:proofErr w:type="gramEnd"/>
      <w:r w:rsidRPr="00AB24F0">
        <w:rPr>
          <w:rFonts w:ascii="Times New Roman" w:hAnsi="Times New Roman"/>
          <w:sz w:val="28"/>
          <w:szCs w:val="28"/>
          <w:lang w:eastAsia="ru-RU"/>
        </w:rPr>
        <w:t xml:space="preserve"> которых проведены профилактические мероприятия (показатель устанавливается в процентах от общего количества контролируемых лиц);</w:t>
      </w:r>
    </w:p>
    <w:p w14:paraId="52C2573E"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14:paraId="0499D459"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tab/>
        <w:t>Непосредственные результаты.</w:t>
      </w:r>
    </w:p>
    <w:p w14:paraId="1C740040"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color w:val="22272F"/>
          <w:sz w:val="28"/>
          <w:szCs w:val="28"/>
          <w:lang w:eastAsia="ru-RU"/>
        </w:rPr>
        <w:t xml:space="preserve">       Показатели результативности Программы профилактики определяются в соответствии со следующей таблицей </w:t>
      </w: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6238"/>
        <w:gridCol w:w="2834"/>
      </w:tblGrid>
      <w:tr w:rsidR="00AB24F0" w:rsidRPr="00AB24F0" w14:paraId="664997E7" w14:textId="77777777" w:rsidTr="00FD2950">
        <w:tc>
          <w:tcPr>
            <w:tcW w:w="567" w:type="dxa"/>
            <w:tcBorders>
              <w:top w:val="single" w:sz="4" w:space="0" w:color="auto"/>
              <w:left w:val="single" w:sz="4" w:space="0" w:color="auto"/>
              <w:bottom w:val="single" w:sz="4" w:space="0" w:color="auto"/>
              <w:right w:val="single" w:sz="4" w:space="0" w:color="auto"/>
            </w:tcBorders>
            <w:hideMark/>
          </w:tcPr>
          <w:p w14:paraId="293A4748"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 xml:space="preserve">№ </w:t>
            </w:r>
            <w:proofErr w:type="gramStart"/>
            <w:r w:rsidRPr="00AB24F0">
              <w:rPr>
                <w:rFonts w:ascii="Times New Roman" w:hAnsi="Times New Roman"/>
                <w:sz w:val="24"/>
                <w:szCs w:val="24"/>
              </w:rPr>
              <w:t>п</w:t>
            </w:r>
            <w:proofErr w:type="gramEnd"/>
            <w:r w:rsidRPr="00AB24F0">
              <w:rPr>
                <w:rFonts w:ascii="Times New Roman" w:hAnsi="Times New Roman"/>
                <w:sz w:val="24"/>
                <w:szCs w:val="24"/>
              </w:rPr>
              <w:t>/п</w:t>
            </w:r>
          </w:p>
        </w:tc>
        <w:tc>
          <w:tcPr>
            <w:tcW w:w="6238" w:type="dxa"/>
            <w:tcBorders>
              <w:top w:val="single" w:sz="4" w:space="0" w:color="auto"/>
              <w:left w:val="single" w:sz="4" w:space="0" w:color="auto"/>
              <w:bottom w:val="single" w:sz="4" w:space="0" w:color="auto"/>
              <w:right w:val="single" w:sz="4" w:space="0" w:color="auto"/>
            </w:tcBorders>
            <w:hideMark/>
          </w:tcPr>
          <w:p w14:paraId="3BCD5931"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Наименование показателя</w:t>
            </w:r>
          </w:p>
        </w:tc>
        <w:tc>
          <w:tcPr>
            <w:tcW w:w="2834" w:type="dxa"/>
            <w:tcBorders>
              <w:top w:val="single" w:sz="4" w:space="0" w:color="auto"/>
              <w:left w:val="single" w:sz="4" w:space="0" w:color="auto"/>
              <w:bottom w:val="single" w:sz="4" w:space="0" w:color="auto"/>
              <w:right w:val="single" w:sz="4" w:space="0" w:color="auto"/>
            </w:tcBorders>
            <w:hideMark/>
          </w:tcPr>
          <w:p w14:paraId="4FE383F1"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Единица измерения, свидетельствующая о максимальной результативности программы профилактики</w:t>
            </w:r>
          </w:p>
        </w:tc>
      </w:tr>
      <w:tr w:rsidR="00AB24F0" w:rsidRPr="00AB24F0" w14:paraId="62F6A233" w14:textId="77777777" w:rsidTr="00FD2950">
        <w:tc>
          <w:tcPr>
            <w:tcW w:w="567" w:type="dxa"/>
            <w:tcBorders>
              <w:top w:val="single" w:sz="4" w:space="0" w:color="auto"/>
              <w:left w:val="single" w:sz="4" w:space="0" w:color="auto"/>
              <w:bottom w:val="single" w:sz="4" w:space="0" w:color="auto"/>
              <w:right w:val="single" w:sz="4" w:space="0" w:color="auto"/>
            </w:tcBorders>
            <w:hideMark/>
          </w:tcPr>
          <w:p w14:paraId="30557394"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1.</w:t>
            </w:r>
          </w:p>
        </w:tc>
        <w:tc>
          <w:tcPr>
            <w:tcW w:w="6238" w:type="dxa"/>
            <w:tcBorders>
              <w:top w:val="single" w:sz="4" w:space="0" w:color="auto"/>
              <w:left w:val="single" w:sz="4" w:space="0" w:color="auto"/>
              <w:bottom w:val="single" w:sz="4" w:space="0" w:color="auto"/>
              <w:right w:val="single" w:sz="4" w:space="0" w:color="auto"/>
            </w:tcBorders>
            <w:hideMark/>
          </w:tcPr>
          <w:p w14:paraId="593FB581" w14:textId="77777777" w:rsidR="00AB24F0" w:rsidRPr="00AB24F0" w:rsidRDefault="00AB24F0" w:rsidP="00AB24F0">
            <w:pPr>
              <w:autoSpaceDE w:val="0"/>
              <w:autoSpaceDN w:val="0"/>
              <w:adjustRightInd w:val="0"/>
              <w:spacing w:after="0" w:line="240" w:lineRule="auto"/>
              <w:jc w:val="both"/>
              <w:rPr>
                <w:rFonts w:ascii="Times New Roman" w:hAnsi="Times New Roman"/>
                <w:sz w:val="24"/>
                <w:szCs w:val="24"/>
              </w:rPr>
            </w:pPr>
            <w:r w:rsidRPr="00AB24F0">
              <w:rPr>
                <w:rFonts w:ascii="Times New Roman" w:hAnsi="Times New Roman"/>
                <w:sz w:val="24"/>
                <w:szCs w:val="24"/>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834" w:type="dxa"/>
            <w:tcBorders>
              <w:top w:val="single" w:sz="4" w:space="0" w:color="auto"/>
              <w:left w:val="single" w:sz="4" w:space="0" w:color="auto"/>
              <w:bottom w:val="single" w:sz="4" w:space="0" w:color="auto"/>
              <w:right w:val="single" w:sz="4" w:space="0" w:color="auto"/>
            </w:tcBorders>
            <w:hideMark/>
          </w:tcPr>
          <w:p w14:paraId="7C22ED4D"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100 %</w:t>
            </w:r>
          </w:p>
        </w:tc>
      </w:tr>
      <w:tr w:rsidR="00AB24F0" w:rsidRPr="00AB24F0" w14:paraId="054BB1A5" w14:textId="77777777" w:rsidTr="00FD2950">
        <w:tc>
          <w:tcPr>
            <w:tcW w:w="567" w:type="dxa"/>
            <w:tcBorders>
              <w:top w:val="single" w:sz="4" w:space="0" w:color="auto"/>
              <w:left w:val="single" w:sz="4" w:space="0" w:color="auto"/>
              <w:bottom w:val="single" w:sz="4" w:space="0" w:color="auto"/>
              <w:right w:val="single" w:sz="4" w:space="0" w:color="auto"/>
            </w:tcBorders>
            <w:hideMark/>
          </w:tcPr>
          <w:p w14:paraId="2AB968B4"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2.</w:t>
            </w:r>
          </w:p>
        </w:tc>
        <w:tc>
          <w:tcPr>
            <w:tcW w:w="6238" w:type="dxa"/>
            <w:tcBorders>
              <w:top w:val="single" w:sz="4" w:space="0" w:color="auto"/>
              <w:left w:val="single" w:sz="4" w:space="0" w:color="auto"/>
              <w:bottom w:val="single" w:sz="4" w:space="0" w:color="auto"/>
              <w:right w:val="single" w:sz="4" w:space="0" w:color="auto"/>
            </w:tcBorders>
            <w:hideMark/>
          </w:tcPr>
          <w:p w14:paraId="25F283A1" w14:textId="77777777" w:rsidR="00AB24F0" w:rsidRPr="00AB24F0" w:rsidRDefault="00AB24F0" w:rsidP="00AB24F0">
            <w:pPr>
              <w:autoSpaceDE w:val="0"/>
              <w:autoSpaceDN w:val="0"/>
              <w:adjustRightInd w:val="0"/>
              <w:spacing w:after="0" w:line="240" w:lineRule="auto"/>
              <w:jc w:val="both"/>
              <w:rPr>
                <w:rFonts w:ascii="Times New Roman" w:hAnsi="Times New Roman"/>
                <w:sz w:val="24"/>
                <w:szCs w:val="24"/>
              </w:rPr>
            </w:pPr>
            <w:r w:rsidRPr="00AB24F0">
              <w:rPr>
                <w:rFonts w:ascii="Times New Roman" w:hAnsi="Times New Roman"/>
                <w:color w:val="000000" w:themeColor="text1"/>
                <w:sz w:val="24"/>
                <w:szCs w:val="24"/>
              </w:rPr>
              <w:t>Количество р</w:t>
            </w:r>
            <w:r w:rsidRPr="00AB24F0">
              <w:rPr>
                <w:rFonts w:ascii="Times New Roman" w:hAnsi="Times New Roman"/>
                <w:color w:val="000000"/>
                <w:sz w:val="24"/>
                <w:szCs w:val="24"/>
              </w:rPr>
              <w:t xml:space="preserve">азмещений сведений по вопросам соблюдения обязательных требований в </w:t>
            </w:r>
            <w:proofErr w:type="gramStart"/>
            <w:r w:rsidRPr="00AB24F0">
              <w:rPr>
                <w:rFonts w:ascii="Times New Roman" w:hAnsi="Times New Roman"/>
                <w:color w:val="000000"/>
                <w:sz w:val="24"/>
                <w:szCs w:val="24"/>
              </w:rPr>
              <w:t>средствах</w:t>
            </w:r>
            <w:proofErr w:type="gramEnd"/>
            <w:r w:rsidRPr="00AB24F0">
              <w:rPr>
                <w:rFonts w:ascii="Times New Roman" w:hAnsi="Times New Roman"/>
                <w:color w:val="000000"/>
                <w:sz w:val="24"/>
                <w:szCs w:val="24"/>
              </w:rPr>
              <w:t xml:space="preserve"> массовой информации</w:t>
            </w:r>
          </w:p>
        </w:tc>
        <w:tc>
          <w:tcPr>
            <w:tcW w:w="2834" w:type="dxa"/>
            <w:tcBorders>
              <w:top w:val="single" w:sz="4" w:space="0" w:color="auto"/>
              <w:left w:val="single" w:sz="4" w:space="0" w:color="auto"/>
              <w:bottom w:val="single" w:sz="4" w:space="0" w:color="auto"/>
              <w:right w:val="single" w:sz="4" w:space="0" w:color="auto"/>
            </w:tcBorders>
            <w:hideMark/>
          </w:tcPr>
          <w:p w14:paraId="63B080D7"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4</w:t>
            </w:r>
          </w:p>
        </w:tc>
      </w:tr>
      <w:tr w:rsidR="00AB24F0" w:rsidRPr="00AB24F0" w14:paraId="08F45779" w14:textId="77777777" w:rsidTr="00FD2950">
        <w:tc>
          <w:tcPr>
            <w:tcW w:w="567" w:type="dxa"/>
            <w:tcBorders>
              <w:top w:val="single" w:sz="4" w:space="0" w:color="auto"/>
              <w:left w:val="single" w:sz="4" w:space="0" w:color="auto"/>
              <w:bottom w:val="single" w:sz="4" w:space="0" w:color="auto"/>
              <w:right w:val="single" w:sz="4" w:space="0" w:color="auto"/>
            </w:tcBorders>
            <w:hideMark/>
          </w:tcPr>
          <w:p w14:paraId="43EAABE2"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3.</w:t>
            </w:r>
          </w:p>
        </w:tc>
        <w:tc>
          <w:tcPr>
            <w:tcW w:w="6238" w:type="dxa"/>
            <w:tcBorders>
              <w:top w:val="single" w:sz="4" w:space="0" w:color="auto"/>
              <w:left w:val="single" w:sz="4" w:space="0" w:color="auto"/>
              <w:bottom w:val="single" w:sz="4" w:space="0" w:color="auto"/>
              <w:right w:val="single" w:sz="4" w:space="0" w:color="auto"/>
            </w:tcBorders>
            <w:hideMark/>
          </w:tcPr>
          <w:p w14:paraId="1CD0C5A2" w14:textId="77777777" w:rsidR="00AB24F0" w:rsidRPr="00AB24F0" w:rsidRDefault="00AB24F0" w:rsidP="00AB24F0">
            <w:pPr>
              <w:autoSpaceDE w:val="0"/>
              <w:autoSpaceDN w:val="0"/>
              <w:adjustRightInd w:val="0"/>
              <w:spacing w:after="0" w:line="240" w:lineRule="auto"/>
              <w:jc w:val="both"/>
              <w:rPr>
                <w:rFonts w:ascii="Times New Roman" w:hAnsi="Times New Roman"/>
                <w:sz w:val="24"/>
                <w:szCs w:val="24"/>
              </w:rPr>
            </w:pPr>
            <w:r w:rsidRPr="00AB24F0">
              <w:rPr>
                <w:rFonts w:ascii="Times New Roman" w:hAnsi="Times New Roman"/>
                <w:sz w:val="24"/>
                <w:szCs w:val="24"/>
              </w:rPr>
              <w:t xml:space="preserve">Доля случаев объявления предостережений в </w:t>
            </w:r>
            <w:proofErr w:type="gramStart"/>
            <w:r w:rsidRPr="00AB24F0">
              <w:rPr>
                <w:rFonts w:ascii="Times New Roman" w:hAnsi="Times New Roman"/>
                <w:sz w:val="24"/>
                <w:szCs w:val="24"/>
              </w:rPr>
              <w:t>общем</w:t>
            </w:r>
            <w:proofErr w:type="gramEnd"/>
            <w:r w:rsidRPr="00AB24F0">
              <w:rPr>
                <w:rFonts w:ascii="Times New Roman" w:hAnsi="Times New Roman"/>
                <w:sz w:val="24"/>
                <w:szCs w:val="24"/>
              </w:rPr>
              <w:t xml:space="preserve"> количестве случаев </w:t>
            </w:r>
            <w:r w:rsidRPr="00AB24F0">
              <w:rPr>
                <w:rFonts w:ascii="Times New Roman" w:hAnsi="Times New Roman"/>
                <w:color w:val="000000" w:themeColor="text1"/>
                <w:sz w:val="24"/>
                <w:szCs w:val="24"/>
              </w:rPr>
              <w:t xml:space="preserve">выявления готовящихся нарушений обязательных требований </w:t>
            </w:r>
            <w:r w:rsidRPr="00AB24F0">
              <w:rPr>
                <w:rFonts w:ascii="Times New Roman" w:hAnsi="Times New Roman"/>
                <w:color w:val="000000" w:themeColor="text1"/>
                <w:sz w:val="24"/>
                <w:szCs w:val="24"/>
                <w:shd w:val="clear" w:color="auto" w:fill="FFFFFF"/>
              </w:rPr>
              <w:t>или признаков нарушений обязательных требований</w:t>
            </w:r>
          </w:p>
        </w:tc>
        <w:tc>
          <w:tcPr>
            <w:tcW w:w="2834" w:type="dxa"/>
            <w:tcBorders>
              <w:top w:val="single" w:sz="4" w:space="0" w:color="auto"/>
              <w:left w:val="single" w:sz="4" w:space="0" w:color="auto"/>
              <w:bottom w:val="single" w:sz="4" w:space="0" w:color="auto"/>
              <w:right w:val="single" w:sz="4" w:space="0" w:color="auto"/>
            </w:tcBorders>
            <w:hideMark/>
          </w:tcPr>
          <w:p w14:paraId="103AAB1A"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100 %</w:t>
            </w:r>
          </w:p>
          <w:p w14:paraId="35C2B05B"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 xml:space="preserve">(если имелись случаи </w:t>
            </w:r>
            <w:r w:rsidRPr="00AB24F0">
              <w:rPr>
                <w:rFonts w:ascii="Times New Roman" w:hAnsi="Times New Roman"/>
                <w:color w:val="000000" w:themeColor="text1"/>
                <w:sz w:val="24"/>
                <w:szCs w:val="24"/>
              </w:rPr>
              <w:t xml:space="preserve">выявления готовящихся нарушений обязательных требований </w:t>
            </w:r>
            <w:r w:rsidRPr="00AB24F0">
              <w:rPr>
                <w:rFonts w:ascii="Times New Roman" w:hAnsi="Times New Roman"/>
                <w:color w:val="000000" w:themeColor="text1"/>
                <w:sz w:val="24"/>
                <w:szCs w:val="24"/>
                <w:shd w:val="clear" w:color="auto" w:fill="FFFFFF"/>
              </w:rPr>
              <w:t>или признаков нарушений обязательных требований</w:t>
            </w:r>
            <w:r w:rsidRPr="00AB24F0">
              <w:rPr>
                <w:rFonts w:ascii="Times New Roman" w:hAnsi="Times New Roman"/>
                <w:sz w:val="24"/>
                <w:szCs w:val="24"/>
              </w:rPr>
              <w:t>)</w:t>
            </w:r>
          </w:p>
        </w:tc>
      </w:tr>
      <w:tr w:rsidR="00AB24F0" w:rsidRPr="00AB24F0" w14:paraId="7FC124EF" w14:textId="77777777" w:rsidTr="00FD2950">
        <w:tc>
          <w:tcPr>
            <w:tcW w:w="567" w:type="dxa"/>
            <w:tcBorders>
              <w:top w:val="single" w:sz="4" w:space="0" w:color="auto"/>
              <w:left w:val="single" w:sz="4" w:space="0" w:color="auto"/>
              <w:bottom w:val="single" w:sz="4" w:space="0" w:color="auto"/>
              <w:right w:val="single" w:sz="4" w:space="0" w:color="auto"/>
            </w:tcBorders>
            <w:hideMark/>
          </w:tcPr>
          <w:p w14:paraId="20CC6A37"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lastRenderedPageBreak/>
              <w:t>4.</w:t>
            </w:r>
          </w:p>
        </w:tc>
        <w:tc>
          <w:tcPr>
            <w:tcW w:w="6238" w:type="dxa"/>
            <w:tcBorders>
              <w:top w:val="single" w:sz="4" w:space="0" w:color="auto"/>
              <w:left w:val="single" w:sz="4" w:space="0" w:color="auto"/>
              <w:bottom w:val="single" w:sz="4" w:space="0" w:color="auto"/>
              <w:right w:val="single" w:sz="4" w:space="0" w:color="auto"/>
            </w:tcBorders>
            <w:hideMark/>
          </w:tcPr>
          <w:p w14:paraId="5D138EBB" w14:textId="77777777" w:rsidR="00AB24F0" w:rsidRPr="00AB24F0" w:rsidRDefault="00AB24F0" w:rsidP="00AB24F0">
            <w:pPr>
              <w:autoSpaceDE w:val="0"/>
              <w:autoSpaceDN w:val="0"/>
              <w:adjustRightInd w:val="0"/>
              <w:spacing w:after="0" w:line="240" w:lineRule="auto"/>
              <w:jc w:val="both"/>
              <w:rPr>
                <w:rFonts w:ascii="Times New Roman" w:hAnsi="Times New Roman"/>
                <w:sz w:val="24"/>
                <w:szCs w:val="24"/>
              </w:rPr>
            </w:pPr>
            <w:r w:rsidRPr="00AB24F0">
              <w:rPr>
                <w:rFonts w:ascii="Times New Roman" w:hAnsi="Times New Roman"/>
                <w:color w:val="000000" w:themeColor="text1"/>
                <w:sz w:val="24"/>
                <w:szCs w:val="24"/>
              </w:rPr>
              <w:t xml:space="preserve">Доля </w:t>
            </w:r>
            <w:proofErr w:type="gramStart"/>
            <w:r w:rsidRPr="00AB24F0">
              <w:rPr>
                <w:rFonts w:ascii="Times New Roman" w:hAnsi="Times New Roman"/>
                <w:color w:val="000000" w:themeColor="text1"/>
                <w:sz w:val="24"/>
                <w:szCs w:val="24"/>
              </w:rPr>
              <w:t>случаев нарушения сроков консультирования контролируемых лиц</w:t>
            </w:r>
            <w:proofErr w:type="gramEnd"/>
            <w:r w:rsidRPr="00AB24F0">
              <w:rPr>
                <w:rFonts w:ascii="Times New Roman" w:hAnsi="Times New Roman"/>
                <w:color w:val="000000" w:themeColor="text1"/>
                <w:sz w:val="24"/>
                <w:szCs w:val="24"/>
              </w:rPr>
              <w:t xml:space="preserve"> в письменной форме</w:t>
            </w:r>
          </w:p>
        </w:tc>
        <w:tc>
          <w:tcPr>
            <w:tcW w:w="2834" w:type="dxa"/>
            <w:tcBorders>
              <w:top w:val="single" w:sz="4" w:space="0" w:color="auto"/>
              <w:left w:val="single" w:sz="4" w:space="0" w:color="auto"/>
              <w:bottom w:val="single" w:sz="4" w:space="0" w:color="auto"/>
              <w:right w:val="single" w:sz="4" w:space="0" w:color="auto"/>
            </w:tcBorders>
            <w:hideMark/>
          </w:tcPr>
          <w:p w14:paraId="5257721A"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0%</w:t>
            </w:r>
          </w:p>
        </w:tc>
      </w:tr>
      <w:tr w:rsidR="00AB24F0" w:rsidRPr="00AB24F0" w14:paraId="49D296E5" w14:textId="77777777" w:rsidTr="00FD2950">
        <w:tc>
          <w:tcPr>
            <w:tcW w:w="567" w:type="dxa"/>
            <w:tcBorders>
              <w:top w:val="single" w:sz="4" w:space="0" w:color="auto"/>
              <w:left w:val="single" w:sz="4" w:space="0" w:color="auto"/>
              <w:bottom w:val="single" w:sz="4" w:space="0" w:color="auto"/>
              <w:right w:val="single" w:sz="4" w:space="0" w:color="auto"/>
            </w:tcBorders>
            <w:hideMark/>
          </w:tcPr>
          <w:p w14:paraId="2FB2EEB2"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5.</w:t>
            </w:r>
          </w:p>
        </w:tc>
        <w:tc>
          <w:tcPr>
            <w:tcW w:w="6238" w:type="dxa"/>
            <w:tcBorders>
              <w:top w:val="single" w:sz="4" w:space="0" w:color="auto"/>
              <w:left w:val="single" w:sz="4" w:space="0" w:color="auto"/>
              <w:bottom w:val="single" w:sz="4" w:space="0" w:color="auto"/>
              <w:right w:val="single" w:sz="4" w:space="0" w:color="auto"/>
            </w:tcBorders>
            <w:hideMark/>
          </w:tcPr>
          <w:p w14:paraId="7E7BDE87" w14:textId="77777777" w:rsidR="00AB24F0" w:rsidRPr="00AB24F0" w:rsidRDefault="00AB24F0" w:rsidP="00AB24F0">
            <w:pPr>
              <w:autoSpaceDE w:val="0"/>
              <w:autoSpaceDN w:val="0"/>
              <w:adjustRightInd w:val="0"/>
              <w:spacing w:after="0" w:line="240" w:lineRule="auto"/>
              <w:jc w:val="both"/>
              <w:rPr>
                <w:rFonts w:ascii="Times New Roman" w:hAnsi="Times New Roman"/>
                <w:color w:val="000000" w:themeColor="text1"/>
                <w:sz w:val="24"/>
                <w:szCs w:val="24"/>
              </w:rPr>
            </w:pPr>
            <w:r w:rsidRPr="00AB24F0">
              <w:rPr>
                <w:rFonts w:ascii="Times New Roman" w:hAnsi="Times New Roman"/>
                <w:color w:val="000000" w:themeColor="text1"/>
                <w:sz w:val="24"/>
                <w:szCs w:val="24"/>
              </w:rPr>
              <w:t>Доля случаев повторного обращения контролируемых лиц в письменной форме по тому же вопросу муниципального земельного контроля</w:t>
            </w:r>
          </w:p>
        </w:tc>
        <w:tc>
          <w:tcPr>
            <w:tcW w:w="2834" w:type="dxa"/>
            <w:tcBorders>
              <w:top w:val="single" w:sz="4" w:space="0" w:color="auto"/>
              <w:left w:val="single" w:sz="4" w:space="0" w:color="auto"/>
              <w:bottom w:val="single" w:sz="4" w:space="0" w:color="auto"/>
              <w:right w:val="single" w:sz="4" w:space="0" w:color="auto"/>
            </w:tcBorders>
            <w:hideMark/>
          </w:tcPr>
          <w:p w14:paraId="7114E643"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0%</w:t>
            </w:r>
          </w:p>
        </w:tc>
      </w:tr>
      <w:tr w:rsidR="00AB24F0" w:rsidRPr="00AB24F0" w14:paraId="70FC9343" w14:textId="77777777" w:rsidTr="00FD2950">
        <w:tc>
          <w:tcPr>
            <w:tcW w:w="567" w:type="dxa"/>
            <w:tcBorders>
              <w:top w:val="single" w:sz="4" w:space="0" w:color="auto"/>
              <w:left w:val="single" w:sz="4" w:space="0" w:color="auto"/>
              <w:bottom w:val="single" w:sz="4" w:space="0" w:color="auto"/>
              <w:right w:val="single" w:sz="4" w:space="0" w:color="auto"/>
            </w:tcBorders>
            <w:hideMark/>
          </w:tcPr>
          <w:p w14:paraId="2EF3A117"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6.</w:t>
            </w:r>
          </w:p>
        </w:tc>
        <w:tc>
          <w:tcPr>
            <w:tcW w:w="6238" w:type="dxa"/>
            <w:tcBorders>
              <w:top w:val="single" w:sz="4" w:space="0" w:color="auto"/>
              <w:left w:val="single" w:sz="4" w:space="0" w:color="auto"/>
              <w:bottom w:val="single" w:sz="4" w:space="0" w:color="auto"/>
              <w:right w:val="single" w:sz="4" w:space="0" w:color="auto"/>
            </w:tcBorders>
            <w:hideMark/>
          </w:tcPr>
          <w:p w14:paraId="5377B749" w14:textId="77777777" w:rsidR="00AB24F0" w:rsidRPr="00AB24F0" w:rsidRDefault="00AB24F0" w:rsidP="00AB24F0">
            <w:pPr>
              <w:autoSpaceDE w:val="0"/>
              <w:autoSpaceDN w:val="0"/>
              <w:adjustRightInd w:val="0"/>
              <w:spacing w:after="0" w:line="240" w:lineRule="auto"/>
              <w:jc w:val="both"/>
              <w:rPr>
                <w:rFonts w:ascii="Times New Roman" w:hAnsi="Times New Roman"/>
                <w:sz w:val="24"/>
                <w:szCs w:val="24"/>
              </w:rPr>
            </w:pPr>
            <w:r w:rsidRPr="00AB24F0">
              <w:rPr>
                <w:rFonts w:ascii="Times New Roman" w:hAnsi="Times New Roman"/>
                <w:sz w:val="24"/>
                <w:szCs w:val="24"/>
              </w:rPr>
              <w:t xml:space="preserve">Количество </w:t>
            </w:r>
            <w:r w:rsidRPr="00AB24F0">
              <w:rPr>
                <w:rFonts w:ascii="Times New Roman" w:hAnsi="Times New Roman"/>
                <w:color w:val="000000"/>
                <w:sz w:val="24"/>
                <w:szCs w:val="24"/>
              </w:rPr>
              <w:t>собраний и конференций граждан, на которых</w:t>
            </w:r>
            <w:r w:rsidRPr="00AB24F0">
              <w:rPr>
                <w:rFonts w:ascii="Times New Roman" w:hAnsi="Times New Roman"/>
                <w:color w:val="000000" w:themeColor="text1"/>
                <w:sz w:val="24"/>
                <w:szCs w:val="24"/>
              </w:rPr>
              <w:t xml:space="preserve"> осуществлялось консультирование контролируемых лиц</w:t>
            </w:r>
            <w:r w:rsidRPr="00AB24F0">
              <w:rPr>
                <w:rFonts w:ascii="Times New Roman" w:hAnsi="Times New Roman"/>
                <w:color w:val="000000"/>
                <w:sz w:val="24"/>
                <w:szCs w:val="24"/>
              </w:rPr>
              <w:t xml:space="preserve"> по вопросам муниципального земельного контроля в устной форме </w:t>
            </w:r>
          </w:p>
        </w:tc>
        <w:tc>
          <w:tcPr>
            <w:tcW w:w="2834" w:type="dxa"/>
            <w:tcBorders>
              <w:top w:val="single" w:sz="4" w:space="0" w:color="auto"/>
              <w:left w:val="single" w:sz="4" w:space="0" w:color="auto"/>
              <w:bottom w:val="single" w:sz="4" w:space="0" w:color="auto"/>
              <w:right w:val="single" w:sz="4" w:space="0" w:color="auto"/>
            </w:tcBorders>
            <w:hideMark/>
          </w:tcPr>
          <w:p w14:paraId="32BF53BF" w14:textId="77777777" w:rsidR="00AB24F0" w:rsidRPr="00AB24F0" w:rsidRDefault="00AB24F0" w:rsidP="00AB24F0">
            <w:pPr>
              <w:autoSpaceDE w:val="0"/>
              <w:autoSpaceDN w:val="0"/>
              <w:adjustRightInd w:val="0"/>
              <w:spacing w:after="0" w:line="240" w:lineRule="auto"/>
              <w:jc w:val="center"/>
              <w:rPr>
                <w:rFonts w:ascii="Times New Roman" w:hAnsi="Times New Roman"/>
                <w:sz w:val="24"/>
                <w:szCs w:val="24"/>
              </w:rPr>
            </w:pPr>
            <w:r w:rsidRPr="00AB24F0">
              <w:rPr>
                <w:rFonts w:ascii="Times New Roman" w:hAnsi="Times New Roman"/>
                <w:sz w:val="24"/>
                <w:szCs w:val="24"/>
              </w:rPr>
              <w:t xml:space="preserve">3 </w:t>
            </w:r>
          </w:p>
        </w:tc>
      </w:tr>
    </w:tbl>
    <w:p w14:paraId="24AA591E" w14:textId="77777777" w:rsidR="00AB24F0" w:rsidRPr="00AB24F0" w:rsidRDefault="00AB24F0" w:rsidP="00AB24F0">
      <w:pPr>
        <w:spacing w:after="0" w:line="240" w:lineRule="auto"/>
        <w:jc w:val="both"/>
        <w:rPr>
          <w:rFonts w:ascii="Times New Roman" w:hAnsi="Times New Roman"/>
          <w:sz w:val="28"/>
          <w:szCs w:val="28"/>
          <w:lang w:val="en-US" w:eastAsia="ru-RU"/>
        </w:rPr>
      </w:pPr>
    </w:p>
    <w:p w14:paraId="36299D67" w14:textId="77777777" w:rsidR="00AB24F0" w:rsidRPr="00AB24F0" w:rsidRDefault="00AB24F0" w:rsidP="00AB24F0">
      <w:pPr>
        <w:spacing w:after="0" w:line="240" w:lineRule="auto"/>
        <w:jc w:val="both"/>
        <w:rPr>
          <w:rFonts w:ascii="Times New Roman" w:hAnsi="Times New Roman"/>
          <w:sz w:val="28"/>
          <w:szCs w:val="28"/>
          <w:lang w:eastAsia="ru-RU"/>
        </w:rPr>
      </w:pPr>
      <w:r w:rsidRPr="00AB24F0">
        <w:rPr>
          <w:rFonts w:ascii="Times New Roman" w:hAnsi="Times New Roman"/>
          <w:sz w:val="28"/>
          <w:szCs w:val="28"/>
          <w:lang w:eastAsia="ru-RU"/>
        </w:rPr>
        <w:tab/>
        <w:t>Показатели эффективности.</w:t>
      </w:r>
    </w:p>
    <w:p w14:paraId="75885986" w14:textId="77777777" w:rsidR="00AB24F0" w:rsidRPr="00AB24F0" w:rsidRDefault="00AB24F0" w:rsidP="00AB24F0">
      <w:pPr>
        <w:shd w:val="clear" w:color="auto" w:fill="FFFFFF"/>
        <w:spacing w:after="0" w:line="240" w:lineRule="auto"/>
        <w:ind w:firstLine="709"/>
        <w:jc w:val="both"/>
        <w:rPr>
          <w:rFonts w:ascii="Times New Roman" w:hAnsi="Times New Roman"/>
          <w:color w:val="22272F"/>
          <w:sz w:val="28"/>
          <w:szCs w:val="28"/>
          <w:lang w:eastAsia="ru-RU"/>
        </w:rPr>
      </w:pPr>
      <w:r w:rsidRPr="00AB24F0">
        <w:rPr>
          <w:rFonts w:ascii="Times New Roman" w:hAnsi="Times New Roman"/>
          <w:sz w:val="28"/>
          <w:szCs w:val="28"/>
          <w:lang w:eastAsia="ru-RU"/>
        </w:rPr>
        <w:t>Под оценкой эффективности П</w:t>
      </w:r>
      <w:r w:rsidRPr="00AB24F0">
        <w:rPr>
          <w:rFonts w:ascii="Times New Roman" w:hAnsi="Times New Roman"/>
          <w:color w:val="22272F"/>
          <w:sz w:val="28"/>
          <w:szCs w:val="28"/>
          <w:lang w:eastAsia="ru-RU"/>
        </w:rPr>
        <w:t xml:space="preserve">рограммы профилактики понимается оценка изменения количества нарушений обязательных требований, в том числе в отношении </w:t>
      </w:r>
      <w:r w:rsidRPr="00AB24F0">
        <w:rPr>
          <w:rFonts w:ascii="Times New Roman" w:hAnsi="Times New Roman"/>
          <w:bCs/>
          <w:iCs/>
          <w:sz w:val="28"/>
          <w:szCs w:val="28"/>
          <w:lang w:eastAsia="ru-RU"/>
        </w:rPr>
        <w:t>земельных участков, отнесенных к категориям среднего и умеренного рисков, по итогам проведенных профилактических мероприятий. Уменьшение</w:t>
      </w:r>
      <w:r w:rsidRPr="00AB24F0">
        <w:rPr>
          <w:rFonts w:ascii="Times New Roman" w:hAnsi="Times New Roman"/>
          <w:color w:val="22272F"/>
          <w:sz w:val="28"/>
          <w:szCs w:val="28"/>
          <w:lang w:eastAsia="ru-RU"/>
        </w:rPr>
        <w:t xml:space="preserve"> количества нарушений обязательных требований, в том числе вследствие использования контролируемыми лицами процедур: </w:t>
      </w:r>
    </w:p>
    <w:p w14:paraId="0ADF531B" w14:textId="77777777" w:rsidR="00AB24F0" w:rsidRPr="00AB24F0" w:rsidRDefault="00AB24F0" w:rsidP="00AB24F0">
      <w:pPr>
        <w:shd w:val="clear" w:color="auto" w:fill="FFFFFF"/>
        <w:spacing w:after="0" w:line="240" w:lineRule="auto"/>
        <w:ind w:firstLine="709"/>
        <w:jc w:val="both"/>
        <w:rPr>
          <w:rFonts w:ascii="Times New Roman" w:hAnsi="Times New Roman"/>
          <w:color w:val="000000"/>
          <w:sz w:val="28"/>
          <w:szCs w:val="28"/>
          <w:lang w:eastAsia="ru-RU"/>
        </w:rPr>
      </w:pPr>
      <w:r w:rsidRPr="00AB24F0">
        <w:rPr>
          <w:rFonts w:ascii="Times New Roman" w:hAnsi="Times New Roman"/>
          <w:color w:val="22272F"/>
          <w:sz w:val="28"/>
          <w:szCs w:val="28"/>
          <w:lang w:eastAsia="ru-RU"/>
        </w:rPr>
        <w:t xml:space="preserve">- предоставления земельных участков, находящихся в государственной или муниципальной собственности, </w:t>
      </w:r>
    </w:p>
    <w:p w14:paraId="3483FC2A" w14:textId="77777777" w:rsidR="00AB24F0" w:rsidRPr="00AB24F0" w:rsidRDefault="00AB24F0" w:rsidP="00AB24F0">
      <w:pPr>
        <w:shd w:val="clear" w:color="auto" w:fill="FFFFFF"/>
        <w:spacing w:after="0" w:line="240" w:lineRule="auto"/>
        <w:ind w:firstLine="709"/>
        <w:jc w:val="both"/>
        <w:rPr>
          <w:rFonts w:ascii="Times New Roman" w:hAnsi="Times New Roman"/>
          <w:color w:val="000000"/>
          <w:sz w:val="28"/>
          <w:szCs w:val="28"/>
          <w:lang w:eastAsia="ru-RU"/>
        </w:rPr>
      </w:pPr>
      <w:r w:rsidRPr="00AB24F0">
        <w:rPr>
          <w:rFonts w:ascii="Times New Roman" w:hAnsi="Times New Roman"/>
          <w:color w:val="000000"/>
          <w:sz w:val="28"/>
          <w:szCs w:val="28"/>
          <w:lang w:eastAsia="ru-RU"/>
        </w:rPr>
        <w:t xml:space="preserve">- изменения видов разрешенного использования земельного участка, </w:t>
      </w:r>
    </w:p>
    <w:p w14:paraId="466DAA6E" w14:textId="77777777" w:rsidR="00AB24F0" w:rsidRPr="00AB24F0" w:rsidRDefault="00AB24F0" w:rsidP="00AB24F0">
      <w:pPr>
        <w:shd w:val="clear" w:color="auto" w:fill="FFFFFF"/>
        <w:spacing w:after="0" w:line="240" w:lineRule="auto"/>
        <w:ind w:firstLine="709"/>
        <w:jc w:val="both"/>
        <w:rPr>
          <w:rFonts w:ascii="Times New Roman" w:hAnsi="Times New Roman"/>
          <w:color w:val="000000"/>
          <w:sz w:val="28"/>
          <w:szCs w:val="28"/>
          <w:lang w:eastAsia="ru-RU"/>
        </w:rPr>
      </w:pPr>
      <w:r w:rsidRPr="00AB24F0">
        <w:rPr>
          <w:rFonts w:ascii="Times New Roman" w:hAnsi="Times New Roman"/>
          <w:color w:val="000000"/>
          <w:sz w:val="28"/>
          <w:szCs w:val="28"/>
          <w:lang w:eastAsia="ru-RU"/>
        </w:rPr>
        <w:t xml:space="preserve">- получения разрешения на условно разрешенный вид использования земельного участка, </w:t>
      </w:r>
    </w:p>
    <w:p w14:paraId="78300943" w14:textId="77777777" w:rsidR="00AB24F0" w:rsidRPr="00AB24F0" w:rsidRDefault="00AB24F0" w:rsidP="00AB24F0">
      <w:pPr>
        <w:shd w:val="clear" w:color="auto" w:fill="FFFFFF"/>
        <w:spacing w:after="0" w:line="240" w:lineRule="auto"/>
        <w:ind w:firstLine="709"/>
        <w:jc w:val="both"/>
        <w:rPr>
          <w:rFonts w:ascii="Times New Roman" w:hAnsi="Times New Roman"/>
          <w:color w:val="22272F"/>
          <w:sz w:val="28"/>
          <w:szCs w:val="28"/>
          <w:lang w:eastAsia="ru-RU"/>
        </w:rPr>
      </w:pPr>
      <w:proofErr w:type="gramStart"/>
      <w:r w:rsidRPr="00AB24F0">
        <w:rPr>
          <w:rFonts w:ascii="Times New Roman" w:hAnsi="Times New Roman"/>
          <w:color w:val="000000"/>
          <w:sz w:val="28"/>
          <w:szCs w:val="28"/>
          <w:lang w:eastAsia="ru-RU"/>
        </w:rPr>
        <w:t>информация</w:t>
      </w:r>
      <w:proofErr w:type="gramEnd"/>
      <w:r w:rsidRPr="00AB24F0">
        <w:rPr>
          <w:rFonts w:ascii="Times New Roman" w:hAnsi="Times New Roman"/>
          <w:color w:val="000000"/>
          <w:sz w:val="28"/>
          <w:szCs w:val="28"/>
          <w:lang w:eastAsia="ru-RU"/>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14:paraId="65E03E3B" w14:textId="77777777" w:rsidR="00AB24F0" w:rsidRPr="00AB24F0" w:rsidRDefault="00AB24F0" w:rsidP="00AB24F0">
      <w:pPr>
        <w:spacing w:after="0" w:line="240" w:lineRule="auto"/>
        <w:jc w:val="both"/>
        <w:rPr>
          <w:rFonts w:ascii="Times New Roman" w:hAnsi="Times New Roman"/>
          <w:sz w:val="28"/>
          <w:szCs w:val="28"/>
          <w:lang w:eastAsia="ru-RU"/>
        </w:rPr>
      </w:pPr>
    </w:p>
    <w:p w14:paraId="1F7F13DE" w14:textId="77777777" w:rsidR="00AB24F0" w:rsidRPr="0056749C" w:rsidRDefault="00AB24F0" w:rsidP="00936CB4">
      <w:pPr>
        <w:spacing w:after="0" w:line="240" w:lineRule="auto"/>
        <w:jc w:val="both"/>
        <w:rPr>
          <w:rFonts w:ascii="Times New Roman" w:hAnsi="Times New Roman"/>
          <w:sz w:val="28"/>
        </w:rPr>
      </w:pPr>
    </w:p>
    <w:sectPr w:rsidR="00AB24F0" w:rsidRPr="0056749C" w:rsidSect="00255694">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652B9" w14:textId="77777777" w:rsidR="004D01F5" w:rsidRDefault="004D01F5" w:rsidP="00DA2D7D">
      <w:pPr>
        <w:spacing w:after="0" w:line="240" w:lineRule="auto"/>
      </w:pPr>
      <w:r>
        <w:separator/>
      </w:r>
    </w:p>
  </w:endnote>
  <w:endnote w:type="continuationSeparator" w:id="0">
    <w:p w14:paraId="0C870265" w14:textId="77777777" w:rsidR="004D01F5" w:rsidRDefault="004D01F5"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3F61C" w14:textId="77777777" w:rsidR="004D01F5" w:rsidRDefault="004D01F5" w:rsidP="00DA2D7D">
      <w:pPr>
        <w:spacing w:after="0" w:line="240" w:lineRule="auto"/>
      </w:pPr>
      <w:r>
        <w:separator/>
      </w:r>
    </w:p>
  </w:footnote>
  <w:footnote w:type="continuationSeparator" w:id="0">
    <w:p w14:paraId="754C9328" w14:textId="77777777" w:rsidR="004D01F5" w:rsidRDefault="004D01F5"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73F3D93"/>
    <w:multiLevelType w:val="hybridMultilevel"/>
    <w:tmpl w:val="8DE2BDE4"/>
    <w:lvl w:ilvl="0" w:tplc="78D86E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F14C55"/>
    <w:multiLevelType w:val="hybridMultilevel"/>
    <w:tmpl w:val="2D58F266"/>
    <w:lvl w:ilvl="0" w:tplc="FE86EA90">
      <w:start w:val="8"/>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9">
    <w:nsid w:val="0E422874"/>
    <w:multiLevelType w:val="hybridMultilevel"/>
    <w:tmpl w:val="41967852"/>
    <w:lvl w:ilvl="0" w:tplc="0419000F">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EDC486D"/>
    <w:multiLevelType w:val="hybridMultilevel"/>
    <w:tmpl w:val="68B0C46C"/>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F45BDF"/>
    <w:multiLevelType w:val="multilevel"/>
    <w:tmpl w:val="88465E8C"/>
    <w:lvl w:ilvl="0">
      <w:start w:val="1"/>
      <w:numFmt w:val="decimal"/>
      <w:lvlText w:val="%1."/>
      <w:lvlJc w:val="left"/>
      <w:pPr>
        <w:ind w:left="1440" w:hanging="360"/>
      </w:pPr>
      <w:rPr>
        <w:rFonts w:hint="default"/>
      </w:rPr>
    </w:lvl>
    <w:lvl w:ilvl="1">
      <w:start w:val="1"/>
      <w:numFmt w:val="decimal"/>
      <w:isLgl/>
      <w:lvlText w:val="%2."/>
      <w:lvlJc w:val="left"/>
      <w:pPr>
        <w:ind w:left="2265" w:hanging="1185"/>
      </w:pPr>
      <w:rPr>
        <w:rFonts w:ascii="Times New Roman" w:eastAsia="Times New Roman" w:hAnsi="Times New Roman" w:cs="Times New Roman"/>
      </w:rPr>
    </w:lvl>
    <w:lvl w:ilvl="2">
      <w:start w:val="1"/>
      <w:numFmt w:val="decimal"/>
      <w:isLgl/>
      <w:lvlText w:val="%1.%2.%3."/>
      <w:lvlJc w:val="left"/>
      <w:pPr>
        <w:ind w:left="2265" w:hanging="1185"/>
      </w:pPr>
      <w:rPr>
        <w:rFonts w:hint="default"/>
      </w:rPr>
    </w:lvl>
    <w:lvl w:ilvl="3">
      <w:start w:val="1"/>
      <w:numFmt w:val="decimal"/>
      <w:isLgl/>
      <w:lvlText w:val="%1.%2.%3.%4."/>
      <w:lvlJc w:val="left"/>
      <w:pPr>
        <w:ind w:left="2265" w:hanging="1185"/>
      </w:pPr>
      <w:rPr>
        <w:rFonts w:hint="default"/>
      </w:rPr>
    </w:lvl>
    <w:lvl w:ilvl="4">
      <w:start w:val="1"/>
      <w:numFmt w:val="decimal"/>
      <w:isLgl/>
      <w:lvlText w:val="%1.%2.%3.%4.%5."/>
      <w:lvlJc w:val="left"/>
      <w:pPr>
        <w:ind w:left="2265" w:hanging="1185"/>
      </w:pPr>
      <w:rPr>
        <w:rFonts w:hint="default"/>
      </w:rPr>
    </w:lvl>
    <w:lvl w:ilvl="5">
      <w:start w:val="1"/>
      <w:numFmt w:val="decimal"/>
      <w:isLgl/>
      <w:lvlText w:val="%1.%2.%3.%4.%5.%6."/>
      <w:lvlJc w:val="left"/>
      <w:pPr>
        <w:ind w:left="2265" w:hanging="1185"/>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82D2268"/>
    <w:multiLevelType w:val="hybridMultilevel"/>
    <w:tmpl w:val="ADC87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EF3F5A"/>
    <w:multiLevelType w:val="hybridMultilevel"/>
    <w:tmpl w:val="700877FC"/>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1173C9"/>
    <w:multiLevelType w:val="hybridMultilevel"/>
    <w:tmpl w:val="B1D234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FA8009C"/>
    <w:multiLevelType w:val="hybridMultilevel"/>
    <w:tmpl w:val="9A483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135FCB"/>
    <w:multiLevelType w:val="hybridMultilevel"/>
    <w:tmpl w:val="18EC890C"/>
    <w:lvl w:ilvl="0" w:tplc="371EFAE8">
      <w:start w:val="1"/>
      <w:numFmt w:val="decimal"/>
      <w:lvlText w:val="%1."/>
      <w:lvlJc w:val="left"/>
      <w:pPr>
        <w:ind w:left="1215" w:hanging="690"/>
      </w:pPr>
      <w:rPr>
        <w:rFonts w:cs="Calibr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nsid w:val="33D06B1F"/>
    <w:multiLevelType w:val="multilevel"/>
    <w:tmpl w:val="6C3CCB46"/>
    <w:lvl w:ilvl="0">
      <w:start w:val="1"/>
      <w:numFmt w:val="upperRoman"/>
      <w:lvlText w:val="%1."/>
      <w:lvlJc w:val="left"/>
      <w:pPr>
        <w:ind w:left="1080" w:hanging="720"/>
      </w:pPr>
      <w:rPr>
        <w:rFonts w:hint="default"/>
      </w:rPr>
    </w:lvl>
    <w:lvl w:ilvl="1">
      <w:start w:val="3"/>
      <w:numFmt w:val="decimal"/>
      <w:isLgl/>
      <w:lvlText w:val="%1.%2."/>
      <w:lvlJc w:val="left"/>
      <w:pPr>
        <w:ind w:left="990" w:hanging="54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nsid w:val="357A4894"/>
    <w:multiLevelType w:val="hybridMultilevel"/>
    <w:tmpl w:val="6EF42272"/>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D0E750B"/>
    <w:multiLevelType w:val="hybridMultilevel"/>
    <w:tmpl w:val="16D2EC26"/>
    <w:lvl w:ilvl="0" w:tplc="0C6CEAA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46FF6421"/>
    <w:multiLevelType w:val="hybridMultilevel"/>
    <w:tmpl w:val="DE284F48"/>
    <w:lvl w:ilvl="0" w:tplc="E4FC488E">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4A4B6FE2"/>
    <w:multiLevelType w:val="hybridMultilevel"/>
    <w:tmpl w:val="1E144D3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A753282"/>
    <w:multiLevelType w:val="hybridMultilevel"/>
    <w:tmpl w:val="67B03562"/>
    <w:lvl w:ilvl="0" w:tplc="D1821C9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C5520D1"/>
    <w:multiLevelType w:val="hybridMultilevel"/>
    <w:tmpl w:val="7542E984"/>
    <w:lvl w:ilvl="0" w:tplc="21A038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2D62AA"/>
    <w:multiLevelType w:val="hybridMultilevel"/>
    <w:tmpl w:val="18EC890C"/>
    <w:lvl w:ilvl="0" w:tplc="371EFAE8">
      <w:start w:val="1"/>
      <w:numFmt w:val="decimal"/>
      <w:lvlText w:val="%1."/>
      <w:lvlJc w:val="left"/>
      <w:pPr>
        <w:ind w:left="1215" w:hanging="690"/>
      </w:pPr>
      <w:rPr>
        <w:rFonts w:cs="Calibri"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9">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3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1">
    <w:nsid w:val="6076629E"/>
    <w:multiLevelType w:val="hybridMultilevel"/>
    <w:tmpl w:val="C3005E26"/>
    <w:lvl w:ilvl="0" w:tplc="0419000F">
      <w:start w:val="1"/>
      <w:numFmt w:val="decimal"/>
      <w:lvlText w:val="%1."/>
      <w:lvlJc w:val="left"/>
      <w:pPr>
        <w:tabs>
          <w:tab w:val="num" w:pos="720"/>
        </w:tabs>
        <w:ind w:left="720" w:hanging="360"/>
      </w:pPr>
    </w:lvl>
    <w:lvl w:ilvl="1" w:tplc="35EAAACE">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789388D"/>
    <w:multiLevelType w:val="hybridMultilevel"/>
    <w:tmpl w:val="169EF3A0"/>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EC35A4"/>
    <w:multiLevelType w:val="hybridMultilevel"/>
    <w:tmpl w:val="2132BCC4"/>
    <w:lvl w:ilvl="0" w:tplc="F454D3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37">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8">
    <w:nsid w:val="78FB7E82"/>
    <w:multiLevelType w:val="hybridMultilevel"/>
    <w:tmpl w:val="0F0227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2"/>
  </w:num>
  <w:num w:numId="2">
    <w:abstractNumId w:val="0"/>
  </w:num>
  <w:num w:numId="3">
    <w:abstractNumId w:val="16"/>
  </w:num>
  <w:num w:numId="4">
    <w:abstractNumId w:val="14"/>
  </w:num>
  <w:num w:numId="5">
    <w:abstractNumId w:val="39"/>
  </w:num>
  <w:num w:numId="6">
    <w:abstractNumId w:val="12"/>
  </w:num>
  <w:num w:numId="7">
    <w:abstractNumId w:val="18"/>
  </w:num>
  <w:num w:numId="8">
    <w:abstractNumId w:val="3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3"/>
  </w:num>
  <w:num w:numId="12">
    <w:abstractNumId w:val="9"/>
  </w:num>
  <w:num w:numId="13">
    <w:abstractNumId w:val="20"/>
  </w:num>
  <w:num w:numId="14">
    <w:abstractNumId w:val="33"/>
  </w:num>
  <w:num w:numId="15">
    <w:abstractNumId w:val="10"/>
  </w:num>
  <w:num w:numId="16">
    <w:abstractNumId w:val="38"/>
  </w:num>
  <w:num w:numId="17">
    <w:abstractNumId w:val="27"/>
  </w:num>
  <w:num w:numId="18">
    <w:abstractNumId w:val="7"/>
  </w:num>
  <w:num w:numId="19">
    <w:abstractNumId w:val="15"/>
  </w:num>
  <w:num w:numId="20">
    <w:abstractNumId w:val="1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num>
  <w:num w:numId="24">
    <w:abstractNumId w:val="3"/>
  </w:num>
  <w:num w:numId="25">
    <w:abstractNumId w:val="4"/>
  </w:num>
  <w:num w:numId="26">
    <w:abstractNumId w:val="37"/>
  </w:num>
  <w:num w:numId="27">
    <w:abstractNumId w:val="24"/>
  </w:num>
  <w:num w:numId="28">
    <w:abstractNumId w:val="40"/>
  </w:num>
  <w:num w:numId="29">
    <w:abstractNumId w:val="30"/>
  </w:num>
  <w:num w:numId="30">
    <w:abstractNumId w:val="25"/>
  </w:num>
  <w:num w:numId="31">
    <w:abstractNumId w:val="19"/>
  </w:num>
  <w:num w:numId="32">
    <w:abstractNumId w:val="11"/>
  </w:num>
  <w:num w:numId="33">
    <w:abstractNumId w:val="21"/>
  </w:num>
  <w:num w:numId="34">
    <w:abstractNumId w:val="6"/>
  </w:num>
  <w:num w:numId="35">
    <w:abstractNumId w:val="5"/>
  </w:num>
  <w:num w:numId="36">
    <w:abstractNumId w:val="29"/>
  </w:num>
  <w:num w:numId="37">
    <w:abstractNumId w:val="8"/>
  </w:num>
  <w:num w:numId="38">
    <w:abstractNumId w:val="28"/>
  </w:num>
  <w:num w:numId="39">
    <w:abstractNumId w:val="32"/>
  </w:num>
  <w:num w:numId="40">
    <w:abstractNumId w:val="35"/>
  </w:num>
  <w:num w:numId="41">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676"/>
    <w:rsid w:val="0037023C"/>
    <w:rsid w:val="003732A9"/>
    <w:rsid w:val="00374795"/>
    <w:rsid w:val="00374CF9"/>
    <w:rsid w:val="003767BA"/>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1F5"/>
    <w:rsid w:val="004D06C8"/>
    <w:rsid w:val="004D37A2"/>
    <w:rsid w:val="004D42D0"/>
    <w:rsid w:val="004D4ABB"/>
    <w:rsid w:val="004D6B50"/>
    <w:rsid w:val="004D7142"/>
    <w:rsid w:val="004E0248"/>
    <w:rsid w:val="004E0B94"/>
    <w:rsid w:val="004E15EE"/>
    <w:rsid w:val="004E28A8"/>
    <w:rsid w:val="004E3B43"/>
    <w:rsid w:val="004E3BBA"/>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EFC"/>
    <w:rsid w:val="0074143B"/>
    <w:rsid w:val="0074226B"/>
    <w:rsid w:val="007442E6"/>
    <w:rsid w:val="00744319"/>
    <w:rsid w:val="007459CA"/>
    <w:rsid w:val="00747951"/>
    <w:rsid w:val="00750F64"/>
    <w:rsid w:val="00750FD1"/>
    <w:rsid w:val="0075210C"/>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62376"/>
    <w:rsid w:val="00863C49"/>
    <w:rsid w:val="008651BA"/>
    <w:rsid w:val="00867008"/>
    <w:rsid w:val="008702DF"/>
    <w:rsid w:val="0087108F"/>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4F0"/>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E3F"/>
    <w:rsid w:val="00C96A54"/>
    <w:rsid w:val="00C96D5E"/>
    <w:rsid w:val="00CA08C3"/>
    <w:rsid w:val="00CA0DE2"/>
    <w:rsid w:val="00CA21C0"/>
    <w:rsid w:val="00CA2868"/>
    <w:rsid w:val="00CA466B"/>
    <w:rsid w:val="00CA4826"/>
    <w:rsid w:val="00CA4DB8"/>
    <w:rsid w:val="00CA573E"/>
    <w:rsid w:val="00CA7CE9"/>
    <w:rsid w:val="00CB05B8"/>
    <w:rsid w:val="00CB21A4"/>
    <w:rsid w:val="00CB4C24"/>
    <w:rsid w:val="00CB75A8"/>
    <w:rsid w:val="00CC01E4"/>
    <w:rsid w:val="00CC10CA"/>
    <w:rsid w:val="00CC1BB3"/>
    <w:rsid w:val="00CC32BF"/>
    <w:rsid w:val="00CC5A48"/>
    <w:rsid w:val="00CC5AF5"/>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178E"/>
    <w:rsid w:val="00D11981"/>
    <w:rsid w:val="00D12917"/>
    <w:rsid w:val="00D137D8"/>
    <w:rsid w:val="00D1424A"/>
    <w:rsid w:val="00D1477D"/>
    <w:rsid w:val="00D153C2"/>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7390"/>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8"/>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8"/>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nhideWhenUsed/>
    <w:rsid w:val="00BD193C"/>
    <w:pPr>
      <w:ind w:left="220"/>
    </w:pPr>
    <w:rPr>
      <w:rFonts w:eastAsia="Times New Roman"/>
      <w:lang w:eastAsia="ru-RU"/>
    </w:rPr>
  </w:style>
  <w:style w:type="paragraph" w:styleId="3d">
    <w:name w:val="toc 3"/>
    <w:basedOn w:val="a0"/>
    <w:next w:val="a0"/>
    <w:autoRedefine/>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mpavlovo.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A5E8-D72A-4328-AC43-E1B04016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31</cp:revision>
  <cp:lastPrinted>2024-12-23T10:33:00Z</cp:lastPrinted>
  <dcterms:created xsi:type="dcterms:W3CDTF">2024-12-13T09:05:00Z</dcterms:created>
  <dcterms:modified xsi:type="dcterms:W3CDTF">2024-12-23T10:36:00Z</dcterms:modified>
</cp:coreProperties>
</file>